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3BC76" w14:textId="1C4F0776" w:rsidR="001873C4" w:rsidRPr="008C15EF" w:rsidRDefault="00754799" w:rsidP="009F5EB9">
      <w:pPr>
        <w:pStyle w:val="A-Titleofpaper"/>
        <w:jc w:val="center"/>
        <w:rPr>
          <w:color w:val="FF0000"/>
        </w:rPr>
      </w:pPr>
      <w:r w:rsidRPr="00FB3092">
        <w:t xml:space="preserve">Template for Author’s </w:t>
      </w:r>
      <w:r w:rsidR="008D4397">
        <w:t xml:space="preserve">Abstract </w:t>
      </w:r>
      <w:r w:rsidR="00F501A6">
        <w:t>(Title)</w:t>
      </w:r>
    </w:p>
    <w:p w14:paraId="6921D022" w14:textId="77777777" w:rsidR="00754799" w:rsidRPr="00FB3092" w:rsidRDefault="00754799" w:rsidP="00867C60">
      <w:pPr>
        <w:pStyle w:val="Nzov"/>
      </w:pPr>
      <w:r w:rsidRPr="00FB3092">
        <w:t>Martin Novak</w:t>
      </w:r>
      <w:r w:rsidR="00086DE8">
        <w:t xml:space="preserve"> (ORCID)</w:t>
      </w:r>
      <w:r w:rsidR="00901706" w:rsidRPr="00FB3092">
        <w:rPr>
          <w:vertAlign w:val="superscript"/>
        </w:rPr>
        <w:t>1</w:t>
      </w:r>
      <w:r w:rsidR="00901706" w:rsidRPr="00FB3092">
        <w:t xml:space="preserve">, Hitoshi </w:t>
      </w:r>
      <w:proofErr w:type="spellStart"/>
      <w:r w:rsidR="00901706" w:rsidRPr="00FB3092">
        <w:t>Ohmori</w:t>
      </w:r>
      <w:proofErr w:type="spellEnd"/>
      <w:r w:rsidR="00086DE8">
        <w:t xml:space="preserve"> (ORCID)</w:t>
      </w:r>
      <w:r w:rsidR="00901706" w:rsidRPr="00FB3092">
        <w:rPr>
          <w:vertAlign w:val="superscript"/>
        </w:rPr>
        <w:t>2</w:t>
      </w:r>
      <w:r w:rsidR="00901706" w:rsidRPr="00FB3092">
        <w:t xml:space="preserve"> </w:t>
      </w:r>
    </w:p>
    <w:p w14:paraId="513A9D50" w14:textId="77777777" w:rsidR="00EC7AE7" w:rsidRPr="00FB3092" w:rsidRDefault="00901706" w:rsidP="00EC7AE7">
      <w:pPr>
        <w:pStyle w:val="Nzov"/>
      </w:pPr>
      <w:r w:rsidRPr="00FB3092">
        <w:rPr>
          <w:vertAlign w:val="superscript"/>
        </w:rPr>
        <w:t>1</w:t>
      </w:r>
      <w:r w:rsidR="000F7744" w:rsidRPr="00FB3092">
        <w:t>Faculty</w:t>
      </w:r>
      <w:r w:rsidR="00754799" w:rsidRPr="00FB3092">
        <w:t xml:space="preserve"> of </w:t>
      </w:r>
      <w:r w:rsidR="00FB3092">
        <w:t>Mechanical Engineering</w:t>
      </w:r>
      <w:r w:rsidR="00754799" w:rsidRPr="00FB3092">
        <w:t xml:space="preserve">, J. E. </w:t>
      </w:r>
      <w:proofErr w:type="spellStart"/>
      <w:r w:rsidR="00754799" w:rsidRPr="00FB3092">
        <w:t>Purkyne</w:t>
      </w:r>
      <w:proofErr w:type="spellEnd"/>
      <w:r w:rsidR="00754799" w:rsidRPr="00FB3092">
        <w:t xml:space="preserve"> University in Usti </w:t>
      </w:r>
      <w:proofErr w:type="spellStart"/>
      <w:r w:rsidR="00754799" w:rsidRPr="00FB3092">
        <w:t>nad</w:t>
      </w:r>
      <w:proofErr w:type="spellEnd"/>
      <w:r w:rsidR="00754799" w:rsidRPr="00FB3092">
        <w:t xml:space="preserve"> Labem</w:t>
      </w:r>
      <w:r w:rsidR="00EC7AE7" w:rsidRPr="00FB3092">
        <w:t xml:space="preserve">. </w:t>
      </w:r>
      <w:proofErr w:type="spellStart"/>
      <w:r w:rsidR="00EC7AE7" w:rsidRPr="00FB3092">
        <w:t>Pasteurova</w:t>
      </w:r>
      <w:proofErr w:type="spellEnd"/>
      <w:r w:rsidR="00EC7AE7" w:rsidRPr="00FB3092">
        <w:t xml:space="preserve"> 3334/7, 400 01 Usti </w:t>
      </w:r>
      <w:proofErr w:type="spellStart"/>
      <w:r w:rsidR="00EC7AE7" w:rsidRPr="00FB3092">
        <w:t>nad</w:t>
      </w:r>
      <w:proofErr w:type="spellEnd"/>
      <w:r w:rsidR="00EC7AE7" w:rsidRPr="00FB3092">
        <w:t xml:space="preserve"> Labem. </w:t>
      </w:r>
      <w:r w:rsidRPr="00FB3092">
        <w:t xml:space="preserve">Czech Republic. </w:t>
      </w:r>
      <w:r w:rsidR="00EC7AE7" w:rsidRPr="00FB3092">
        <w:t xml:space="preserve">E-mail: </w:t>
      </w:r>
      <w:r w:rsidR="00FB3092">
        <w:t>martin.novak1@ujep.cz</w:t>
      </w:r>
    </w:p>
    <w:p w14:paraId="50B1F4A8" w14:textId="77777777" w:rsidR="00901706" w:rsidRPr="00FB3092" w:rsidRDefault="00901706" w:rsidP="00901706">
      <w:pPr>
        <w:pStyle w:val="Nzov"/>
      </w:pPr>
      <w:r w:rsidRPr="00FB3092">
        <w:rPr>
          <w:vertAlign w:val="superscript"/>
        </w:rPr>
        <w:t>2</w:t>
      </w:r>
      <w:r w:rsidRPr="00FB3092">
        <w:t>Materials Fabrications Laboratory, RIKEN. 2-1 Hirosawa, 351-0198 Wako. Japan. E-mail: ohmori@mfl.ne.jp</w:t>
      </w:r>
    </w:p>
    <w:p w14:paraId="5603AEC4" w14:textId="0EF3C095" w:rsidR="00EC7AE7" w:rsidRPr="008028FE" w:rsidRDefault="003C2CD1" w:rsidP="008D4397">
      <w:r w:rsidRPr="003C2CD1">
        <w:t>The formal structure of the abstract is strictly controlled by this template and format style buttons. The entire text is in one column format. The authors' names are in the format "First and last name" without titles on one line for all authors, the second and next line is for the entire address, including email. The abstract has 10-15 lines and there is an introduction to the issue of the article. The font of the abstract is only Garmond size 11 pt (except for the Title of the abstract - 14 pt). The format of the pages (margins) is set automatically in this template. The maximum number of keywords is 5. The maximum allowed document length is 1 page of A4 format. The abstract must be written in the English language.</w:t>
      </w:r>
    </w:p>
    <w:p w14:paraId="518ADB47" w14:textId="77777777" w:rsidR="003C50DD" w:rsidRPr="00FB3092" w:rsidRDefault="008D4397" w:rsidP="003C50DD">
      <w:pPr>
        <w:pStyle w:val="D-Keywords"/>
      </w:pPr>
      <w:r>
        <w:rPr>
          <w:b/>
        </w:rPr>
        <w:t>K</w:t>
      </w:r>
      <w:r w:rsidR="003C50DD" w:rsidRPr="00FB3092">
        <w:rPr>
          <w:b/>
        </w:rPr>
        <w:t>eywords:</w:t>
      </w:r>
      <w:r w:rsidR="003C50DD" w:rsidRPr="00FB3092">
        <w:t xml:space="preserve"> </w:t>
      </w:r>
      <w:r w:rsidR="00274727" w:rsidRPr="00FB3092">
        <w:t>Equation, Manufacturing Technology, Pictures, Tables, Template</w:t>
      </w:r>
    </w:p>
    <w:p w14:paraId="1D0CFC78" w14:textId="77777777" w:rsidR="002210A8" w:rsidRPr="00EE3323" w:rsidRDefault="00575197" w:rsidP="00575197">
      <w:pPr>
        <w:pStyle w:val="E-Heading"/>
        <w:numPr>
          <w:ilvl w:val="0"/>
          <w:numId w:val="0"/>
        </w:numPr>
        <w:spacing w:after="0"/>
        <w:ind w:left="284" w:hanging="284"/>
        <w:rPr>
          <w:sz w:val="22"/>
          <w:szCs w:val="22"/>
        </w:rPr>
      </w:pPr>
      <w:r w:rsidRPr="00EE3323">
        <w:rPr>
          <w:sz w:val="22"/>
          <w:szCs w:val="22"/>
        </w:rPr>
        <w:t>Acknowledgement</w:t>
      </w:r>
    </w:p>
    <w:p w14:paraId="6F32F344" w14:textId="1669CA5D" w:rsidR="00575197" w:rsidRDefault="00767DFB" w:rsidP="00575197">
      <w:pPr>
        <w:rPr>
          <w:rFonts w:cs="Arial"/>
          <w:bCs/>
          <w:i/>
          <w:szCs w:val="28"/>
          <w:lang w:val="cs-CZ"/>
        </w:rPr>
      </w:pPr>
      <w:proofErr w:type="spellStart"/>
      <w:r w:rsidRPr="00767DFB">
        <w:rPr>
          <w:rFonts w:cs="Arial"/>
          <w:bCs/>
          <w:i/>
          <w:szCs w:val="28"/>
          <w:lang w:val="cs-CZ"/>
        </w:rPr>
        <w:t>Acknowledgments</w:t>
      </w:r>
      <w:proofErr w:type="spellEnd"/>
      <w:r w:rsidRPr="00767DFB">
        <w:rPr>
          <w:rFonts w:cs="Arial"/>
          <w:bCs/>
          <w:i/>
          <w:szCs w:val="28"/>
          <w:lang w:val="cs-CZ"/>
        </w:rPr>
        <w:t xml:space="preserve"> are </w:t>
      </w:r>
      <w:proofErr w:type="spellStart"/>
      <w:r w:rsidRPr="00767DFB">
        <w:rPr>
          <w:rFonts w:cs="Arial"/>
          <w:bCs/>
          <w:i/>
          <w:szCs w:val="28"/>
          <w:lang w:val="cs-CZ"/>
        </w:rPr>
        <w:t>arranged</w:t>
      </w:r>
      <w:proofErr w:type="spellEnd"/>
      <w:r w:rsidRPr="00767DFB">
        <w:rPr>
          <w:rFonts w:cs="Arial"/>
          <w:bCs/>
          <w:i/>
          <w:szCs w:val="28"/>
          <w:lang w:val="cs-CZ"/>
        </w:rPr>
        <w:t xml:space="preserve"> </w:t>
      </w:r>
      <w:proofErr w:type="spellStart"/>
      <w:r w:rsidRPr="00767DFB">
        <w:rPr>
          <w:rFonts w:cs="Arial"/>
          <w:bCs/>
          <w:i/>
          <w:szCs w:val="28"/>
          <w:lang w:val="cs-CZ"/>
        </w:rPr>
        <w:t>after</w:t>
      </w:r>
      <w:proofErr w:type="spellEnd"/>
      <w:r w:rsidRPr="00767DFB">
        <w:rPr>
          <w:rFonts w:cs="Arial"/>
          <w:bCs/>
          <w:i/>
          <w:szCs w:val="28"/>
          <w:lang w:val="cs-CZ"/>
        </w:rPr>
        <w:t xml:space="preserve"> </w:t>
      </w:r>
      <w:proofErr w:type="spellStart"/>
      <w:r w:rsidRPr="00767DFB">
        <w:rPr>
          <w:rFonts w:cs="Arial"/>
          <w:bCs/>
          <w:i/>
          <w:szCs w:val="28"/>
          <w:lang w:val="cs-CZ"/>
        </w:rPr>
        <w:t>the</w:t>
      </w:r>
      <w:proofErr w:type="spellEnd"/>
      <w:r w:rsidR="00F81F67">
        <w:rPr>
          <w:rFonts w:cs="Arial"/>
          <w:bCs/>
          <w:i/>
          <w:szCs w:val="28"/>
          <w:lang w:val="cs-CZ"/>
        </w:rPr>
        <w:t xml:space="preserve"> text </w:t>
      </w:r>
      <w:proofErr w:type="spellStart"/>
      <w:r w:rsidR="00F81F67">
        <w:rPr>
          <w:rFonts w:cs="Arial"/>
          <w:bCs/>
          <w:i/>
          <w:szCs w:val="28"/>
          <w:lang w:val="cs-CZ"/>
        </w:rPr>
        <w:t>of</w:t>
      </w:r>
      <w:proofErr w:type="spellEnd"/>
      <w:r w:rsidRPr="00767DFB">
        <w:rPr>
          <w:rFonts w:cs="Arial"/>
          <w:bCs/>
          <w:i/>
          <w:szCs w:val="28"/>
          <w:lang w:val="cs-CZ"/>
        </w:rPr>
        <w:t xml:space="preserve"> </w:t>
      </w:r>
      <w:proofErr w:type="spellStart"/>
      <w:r w:rsidRPr="00767DFB">
        <w:rPr>
          <w:rFonts w:cs="Arial"/>
          <w:bCs/>
          <w:i/>
          <w:szCs w:val="28"/>
          <w:lang w:val="cs-CZ"/>
        </w:rPr>
        <w:t>abstract</w:t>
      </w:r>
      <w:proofErr w:type="spellEnd"/>
      <w:r w:rsidR="00C054BC">
        <w:rPr>
          <w:rFonts w:cs="Arial"/>
          <w:bCs/>
          <w:i/>
          <w:szCs w:val="28"/>
          <w:lang w:val="cs-CZ"/>
        </w:rPr>
        <w:t xml:space="preserve"> and </w:t>
      </w:r>
      <w:proofErr w:type="spellStart"/>
      <w:r w:rsidR="00F81F67">
        <w:rPr>
          <w:rFonts w:cs="Arial"/>
          <w:bCs/>
          <w:i/>
          <w:szCs w:val="28"/>
          <w:lang w:val="cs-CZ"/>
        </w:rPr>
        <w:t>k</w:t>
      </w:r>
      <w:r w:rsidR="00C054BC">
        <w:rPr>
          <w:rFonts w:cs="Arial"/>
          <w:bCs/>
          <w:i/>
          <w:szCs w:val="28"/>
          <w:lang w:val="cs-CZ"/>
        </w:rPr>
        <w:t>eywords</w:t>
      </w:r>
      <w:proofErr w:type="spellEnd"/>
      <w:r w:rsidRPr="00767DFB">
        <w:rPr>
          <w:rFonts w:cs="Arial"/>
          <w:bCs/>
          <w:i/>
          <w:szCs w:val="28"/>
          <w:lang w:val="cs-CZ"/>
        </w:rPr>
        <w:t>.</w:t>
      </w:r>
    </w:p>
    <w:p w14:paraId="3CCFCF9A" w14:textId="06945B4E" w:rsidR="00F81F67" w:rsidRPr="00EB23CF" w:rsidRDefault="00F81F67" w:rsidP="00F81F67">
      <w:pPr>
        <w:pStyle w:val="D-Keywords"/>
        <w:rPr>
          <w:b/>
          <w:color w:val="FF0000"/>
          <w:sz w:val="28"/>
        </w:rPr>
      </w:pPr>
      <w:r w:rsidRPr="00EB23CF">
        <w:rPr>
          <w:b/>
          <w:color w:val="FF0000"/>
          <w:sz w:val="28"/>
        </w:rPr>
        <w:t xml:space="preserve">Abstract files in Word format and PDF should be sent by the corresponding author to the email </w:t>
      </w:r>
      <w:r w:rsidRPr="00EB23CF">
        <w:rPr>
          <w:b/>
          <w:color w:val="FF0000"/>
          <w:sz w:val="28"/>
          <w:u w:val="single"/>
        </w:rPr>
        <w:t>jana.escherova@tnuni.sk by 1</w:t>
      </w:r>
      <w:r w:rsidR="00BA62E1">
        <w:rPr>
          <w:b/>
          <w:color w:val="FF0000"/>
          <w:sz w:val="28"/>
          <w:u w:val="single"/>
        </w:rPr>
        <w:t>3</w:t>
      </w:r>
      <w:r w:rsidRPr="00EB23CF">
        <w:rPr>
          <w:b/>
          <w:color w:val="FF0000"/>
          <w:sz w:val="28"/>
          <w:u w:val="single"/>
        </w:rPr>
        <w:t>.</w:t>
      </w:r>
      <w:r>
        <w:rPr>
          <w:b/>
          <w:color w:val="FF0000"/>
          <w:sz w:val="28"/>
          <w:u w:val="single"/>
        </w:rPr>
        <w:t>0</w:t>
      </w:r>
      <w:r w:rsidR="00BA62E1">
        <w:rPr>
          <w:b/>
          <w:color w:val="FF0000"/>
          <w:sz w:val="28"/>
          <w:u w:val="single"/>
        </w:rPr>
        <w:t>9</w:t>
      </w:r>
      <w:r w:rsidRPr="00EB23CF">
        <w:rPr>
          <w:b/>
          <w:color w:val="FF0000"/>
          <w:sz w:val="28"/>
          <w:u w:val="single"/>
        </w:rPr>
        <w:t>.2024.</w:t>
      </w:r>
    </w:p>
    <w:p w14:paraId="76CB948D" w14:textId="77777777" w:rsidR="00F81F67" w:rsidRPr="00F81F67" w:rsidRDefault="00F81F67" w:rsidP="00F81F67">
      <w:pPr>
        <w:pStyle w:val="D-Keywords"/>
        <w:rPr>
          <w:lang w:val="cs-CZ"/>
        </w:rPr>
      </w:pPr>
    </w:p>
    <w:sectPr w:rsidR="00F81F67" w:rsidRPr="00F81F67" w:rsidSect="00FE476D">
      <w:type w:val="continuous"/>
      <w:pgSz w:w="11906" w:h="16838" w:code="9"/>
      <w:pgMar w:top="1304" w:right="794" w:bottom="1134" w:left="1474" w:header="454" w:footer="454" w:gutter="0"/>
      <w:pgNumType w:start="414"/>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7E56F" w14:textId="77777777" w:rsidR="00FE476D" w:rsidRDefault="00FE476D">
      <w:r>
        <w:separator/>
      </w:r>
    </w:p>
  </w:endnote>
  <w:endnote w:type="continuationSeparator" w:id="0">
    <w:p w14:paraId="122D5FA2" w14:textId="77777777" w:rsidR="00FE476D" w:rsidRDefault="00FE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윤명조120">
    <w:altName w:val="Arial Unicode MS"/>
    <w:charset w:val="81"/>
    <w:family w:val="roman"/>
    <w:pitch w:val="variable"/>
    <w:sig w:usb0="800002A7" w:usb1="29D77CFB"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S Patkou">
    <w:panose1 w:val="00000000000000000000"/>
    <w:charset w:val="02"/>
    <w:family w:val="auto"/>
    <w:notTrueType/>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D0C6D" w14:textId="77777777" w:rsidR="00FE476D" w:rsidRDefault="00FE476D">
      <w:r>
        <w:separator/>
      </w:r>
    </w:p>
  </w:footnote>
  <w:footnote w:type="continuationSeparator" w:id="0">
    <w:p w14:paraId="421AE48A" w14:textId="77777777" w:rsidR="00FE476D" w:rsidRDefault="00FE4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6A03D6"/>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4392A3D0"/>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5448E62E"/>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multilevel"/>
    <w:tmpl w:val="8BD4D95C"/>
    <w:lvl w:ilvl="0">
      <w:start w:val="1"/>
      <w:numFmt w:val="decimal"/>
      <w:pStyle w:val="slovanzoznam2"/>
      <w:lvlText w:val="%1."/>
      <w:lvlJc w:val="left"/>
      <w:pPr>
        <w:tabs>
          <w:tab w:val="num" w:pos="762"/>
        </w:tabs>
        <w:ind w:left="762" w:hanging="360"/>
      </w:pPr>
    </w:lvl>
    <w:lvl w:ilvl="1">
      <w:start w:val="1"/>
      <w:numFmt w:val="decimal"/>
      <w:isLgl/>
      <w:lvlText w:val="%1.%2"/>
      <w:lvlJc w:val="left"/>
      <w:pPr>
        <w:ind w:left="934" w:hanging="495"/>
      </w:pPr>
      <w:rPr>
        <w:rFonts w:hint="default"/>
      </w:rPr>
    </w:lvl>
    <w:lvl w:ilvl="2">
      <w:start w:val="1"/>
      <w:numFmt w:val="decimal"/>
      <w:isLgl/>
      <w:lvlText w:val="%1.%2.%3"/>
      <w:lvlJc w:val="left"/>
      <w:pPr>
        <w:ind w:left="1196"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270" w:hanging="720"/>
      </w:pPr>
      <w:rPr>
        <w:rFonts w:hint="default"/>
      </w:rPr>
    </w:lvl>
    <w:lvl w:ilvl="5">
      <w:start w:val="1"/>
      <w:numFmt w:val="decimal"/>
      <w:isLgl/>
      <w:lvlText w:val="%1.%2.%3.%4.%5.%6"/>
      <w:lvlJc w:val="left"/>
      <w:pPr>
        <w:ind w:left="1667" w:hanging="1080"/>
      </w:pPr>
      <w:rPr>
        <w:rFonts w:hint="default"/>
      </w:rPr>
    </w:lvl>
    <w:lvl w:ilvl="6">
      <w:start w:val="1"/>
      <w:numFmt w:val="decimal"/>
      <w:isLgl/>
      <w:lvlText w:val="%1.%2.%3.%4.%5.%6.%7"/>
      <w:lvlJc w:val="left"/>
      <w:pPr>
        <w:ind w:left="1704" w:hanging="1080"/>
      </w:pPr>
      <w:rPr>
        <w:rFonts w:hint="default"/>
      </w:rPr>
    </w:lvl>
    <w:lvl w:ilvl="7">
      <w:start w:val="1"/>
      <w:numFmt w:val="decimal"/>
      <w:isLgl/>
      <w:lvlText w:val="%1.%2.%3.%4.%5.%6.%7.%8"/>
      <w:lvlJc w:val="left"/>
      <w:pPr>
        <w:ind w:left="2101" w:hanging="1440"/>
      </w:pPr>
      <w:rPr>
        <w:rFonts w:hint="default"/>
      </w:rPr>
    </w:lvl>
    <w:lvl w:ilvl="8">
      <w:start w:val="1"/>
      <w:numFmt w:val="decimal"/>
      <w:isLgl/>
      <w:lvlText w:val="%1.%2.%3.%4.%5.%6.%7.%8.%9"/>
      <w:lvlJc w:val="left"/>
      <w:pPr>
        <w:ind w:left="2138" w:hanging="1440"/>
      </w:pPr>
      <w:rPr>
        <w:rFonts w:hint="default"/>
      </w:rPr>
    </w:lvl>
  </w:abstractNum>
  <w:abstractNum w:abstractNumId="4" w15:restartNumberingAfterBreak="0">
    <w:nsid w:val="FFFFFF80"/>
    <w:multiLevelType w:val="singleLevel"/>
    <w:tmpl w:val="6CD25164"/>
    <w:lvl w:ilvl="0">
      <w:start w:val="1"/>
      <w:numFmt w:val="bullet"/>
      <w:pStyle w:val="Zo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F4322A"/>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7A64CA"/>
    <w:lvl w:ilvl="0">
      <w:start w:val="1"/>
      <w:numFmt w:val="bullet"/>
      <w:pStyle w:val="Zo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D2D716"/>
    <w:lvl w:ilvl="0">
      <w:start w:val="1"/>
      <w:numFmt w:val="bullet"/>
      <w:pStyle w:val="Zo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0EE60A"/>
    <w:lvl w:ilvl="0">
      <w:start w:val="1"/>
      <w:numFmt w:val="decimal"/>
      <w:pStyle w:val="slovanzoznam"/>
      <w:lvlText w:val="%1."/>
      <w:lvlJc w:val="left"/>
      <w:pPr>
        <w:tabs>
          <w:tab w:val="num" w:pos="360"/>
        </w:tabs>
        <w:ind w:left="360" w:hanging="360"/>
      </w:pPr>
    </w:lvl>
  </w:abstractNum>
  <w:abstractNum w:abstractNumId="9" w15:restartNumberingAfterBreak="0">
    <w:nsid w:val="FFFFFF89"/>
    <w:multiLevelType w:val="singleLevel"/>
    <w:tmpl w:val="154691D8"/>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1"/>
    <w:lvl w:ilvl="0">
      <w:start w:val="1"/>
      <w:numFmt w:val="decimal"/>
      <w:lvlText w:val="[%1]"/>
      <w:lvlJc w:val="left"/>
      <w:pPr>
        <w:tabs>
          <w:tab w:val="num" w:pos="720"/>
        </w:tabs>
        <w:ind w:left="720" w:hanging="360"/>
      </w:pPr>
    </w:lvl>
  </w:abstractNum>
  <w:abstractNum w:abstractNumId="11" w15:restartNumberingAfterBreak="0">
    <w:nsid w:val="00000002"/>
    <w:multiLevelType w:val="singleLevel"/>
    <w:tmpl w:val="00000002"/>
    <w:name w:val="WW8Num2"/>
    <w:lvl w:ilvl="0">
      <w:start w:val="2"/>
      <w:numFmt w:val="decimal"/>
      <w:lvlText w:val="%1"/>
      <w:lvlJc w:val="left"/>
      <w:pPr>
        <w:tabs>
          <w:tab w:val="num" w:pos="720"/>
        </w:tabs>
        <w:ind w:left="720" w:hanging="360"/>
      </w:pPr>
    </w:lvl>
  </w:abstractNum>
  <w:abstractNum w:abstractNumId="12" w15:restartNumberingAfterBreak="0">
    <w:nsid w:val="00000009"/>
    <w:multiLevelType w:val="multilevel"/>
    <w:tmpl w:val="00000009"/>
    <w:name w:val="WW8Num10"/>
    <w:lvl w:ilvl="0">
      <w:start w:val="1"/>
      <w:numFmt w:val="decimal"/>
      <w:lvlText w:val="%1"/>
      <w:lvlJc w:val="left"/>
      <w:pPr>
        <w:tabs>
          <w:tab w:val="num" w:pos="0"/>
        </w:tabs>
        <w:ind w:left="1080" w:hanging="360"/>
      </w:pPr>
      <w:rPr>
        <w:rFonts w:ascii="Times New Roman" w:hAnsi="Times New Roman"/>
        <w:b/>
        <w:i w:val="0"/>
        <w:sz w:val="22"/>
      </w:rPr>
    </w:lvl>
    <w:lvl w:ilvl="1">
      <w:start w:val="3"/>
      <w:numFmt w:val="decimal"/>
      <w:lvlText w:val="%1.%2"/>
      <w:lvlJc w:val="left"/>
      <w:pPr>
        <w:tabs>
          <w:tab w:val="num" w:pos="1290"/>
        </w:tabs>
        <w:ind w:left="129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440"/>
        </w:tabs>
        <w:ind w:left="1440" w:hanging="72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13" w15:restartNumberingAfterBreak="0">
    <w:nsid w:val="0000000F"/>
    <w:multiLevelType w:val="singleLevel"/>
    <w:tmpl w:val="0000000F"/>
    <w:lvl w:ilvl="0">
      <w:start w:val="1"/>
      <w:numFmt w:val="decimal"/>
      <w:lvlText w:val="[%1]"/>
      <w:lvlJc w:val="left"/>
      <w:pPr>
        <w:tabs>
          <w:tab w:val="num" w:pos="0"/>
        </w:tabs>
        <w:ind w:left="720" w:hanging="360"/>
      </w:pPr>
      <w:rPr>
        <w:rFonts w:ascii="Times New Roman" w:hAnsi="Times New Roman" w:cs="Times New Roman"/>
        <w:b w:val="0"/>
        <w:bCs w:val="0"/>
        <w:i w:val="0"/>
        <w:iCs w:val="0"/>
        <w:color w:val="000000"/>
        <w:sz w:val="22"/>
        <w:szCs w:val="22"/>
      </w:rPr>
    </w:lvl>
  </w:abstractNum>
  <w:abstractNum w:abstractNumId="14" w15:restartNumberingAfterBreak="0">
    <w:nsid w:val="01327E02"/>
    <w:multiLevelType w:val="multilevel"/>
    <w:tmpl w:val="C8AA940E"/>
    <w:lvl w:ilvl="0">
      <w:start w:val="1"/>
      <w:numFmt w:val="decimal"/>
      <w:pStyle w:val="Irodalom"/>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049611E4"/>
    <w:multiLevelType w:val="hybridMultilevel"/>
    <w:tmpl w:val="2DE07024"/>
    <w:lvl w:ilvl="0" w:tplc="946A1AE2">
      <w:start w:val="1"/>
      <w:numFmt w:val="decimal"/>
      <w:pStyle w:val="G-Headingofsection"/>
      <w:lvlText w:val="1.1.%1"/>
      <w:lvlJc w:val="left"/>
      <w:pPr>
        <w:ind w:left="720" w:hanging="360"/>
      </w:pPr>
      <w:rPr>
        <w:rFonts w:ascii="Times New Roman" w:hAnsi="Times New Roman" w:hint="default"/>
        <w:b/>
        <w:i w:val="0"/>
        <w:sz w:val="20"/>
      </w:rPr>
    </w:lvl>
    <w:lvl w:ilvl="1" w:tplc="8EEA340A" w:tentative="1">
      <w:start w:val="1"/>
      <w:numFmt w:val="lowerLetter"/>
      <w:lvlText w:val="%2."/>
      <w:lvlJc w:val="left"/>
      <w:pPr>
        <w:ind w:left="1440" w:hanging="360"/>
      </w:pPr>
    </w:lvl>
    <w:lvl w:ilvl="2" w:tplc="E0802430" w:tentative="1">
      <w:start w:val="1"/>
      <w:numFmt w:val="lowerRoman"/>
      <w:lvlText w:val="%3."/>
      <w:lvlJc w:val="right"/>
      <w:pPr>
        <w:ind w:left="2160" w:hanging="180"/>
      </w:pPr>
    </w:lvl>
    <w:lvl w:ilvl="3" w:tplc="C058A3B8" w:tentative="1">
      <w:start w:val="1"/>
      <w:numFmt w:val="decimal"/>
      <w:lvlText w:val="%4."/>
      <w:lvlJc w:val="left"/>
      <w:pPr>
        <w:ind w:left="2880" w:hanging="360"/>
      </w:pPr>
    </w:lvl>
    <w:lvl w:ilvl="4" w:tplc="487C13A0" w:tentative="1">
      <w:start w:val="1"/>
      <w:numFmt w:val="lowerLetter"/>
      <w:lvlText w:val="%5."/>
      <w:lvlJc w:val="left"/>
      <w:pPr>
        <w:ind w:left="3600" w:hanging="360"/>
      </w:pPr>
    </w:lvl>
    <w:lvl w:ilvl="5" w:tplc="51F80332" w:tentative="1">
      <w:start w:val="1"/>
      <w:numFmt w:val="lowerRoman"/>
      <w:lvlText w:val="%6."/>
      <w:lvlJc w:val="right"/>
      <w:pPr>
        <w:ind w:left="4320" w:hanging="180"/>
      </w:pPr>
    </w:lvl>
    <w:lvl w:ilvl="6" w:tplc="D5F247CA" w:tentative="1">
      <w:start w:val="1"/>
      <w:numFmt w:val="decimal"/>
      <w:lvlText w:val="%7."/>
      <w:lvlJc w:val="left"/>
      <w:pPr>
        <w:ind w:left="5040" w:hanging="360"/>
      </w:pPr>
    </w:lvl>
    <w:lvl w:ilvl="7" w:tplc="91B0810E" w:tentative="1">
      <w:start w:val="1"/>
      <w:numFmt w:val="lowerLetter"/>
      <w:lvlText w:val="%8."/>
      <w:lvlJc w:val="left"/>
      <w:pPr>
        <w:ind w:left="5760" w:hanging="360"/>
      </w:pPr>
    </w:lvl>
    <w:lvl w:ilvl="8" w:tplc="555E8272" w:tentative="1">
      <w:start w:val="1"/>
      <w:numFmt w:val="lowerRoman"/>
      <w:lvlText w:val="%9."/>
      <w:lvlJc w:val="right"/>
      <w:pPr>
        <w:ind w:left="6480" w:hanging="180"/>
      </w:pPr>
    </w:lvl>
  </w:abstractNum>
  <w:abstractNum w:abstractNumId="16" w15:restartNumberingAfterBreak="0">
    <w:nsid w:val="09A47B0D"/>
    <w:multiLevelType w:val="hybridMultilevel"/>
    <w:tmpl w:val="CBE0E4E8"/>
    <w:lvl w:ilvl="0" w:tplc="42E01D24">
      <w:start w:val="1"/>
      <w:numFmt w:val="decimal"/>
      <w:lvlText w:val="[%1]"/>
      <w:lvlJc w:val="left"/>
      <w:pPr>
        <w:ind w:left="720" w:hanging="360"/>
      </w:pPr>
      <w:rPr>
        <w:rFonts w:hint="default"/>
        <w:b w:val="0"/>
        <w:i w:val="0"/>
        <w:sz w:val="20"/>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17" w15:restartNumberingAfterBreak="0">
    <w:nsid w:val="09F05E5D"/>
    <w:multiLevelType w:val="hybridMultilevel"/>
    <w:tmpl w:val="C83C55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0EB31DFB"/>
    <w:multiLevelType w:val="hybridMultilevel"/>
    <w:tmpl w:val="B540F966"/>
    <w:lvl w:ilvl="0" w:tplc="E2CAF2E0">
      <w:start w:val="1"/>
      <w:numFmt w:val="bullet"/>
      <w:pStyle w:val="I-Bullets"/>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9" w15:restartNumberingAfterBreak="0">
    <w:nsid w:val="0ED81E17"/>
    <w:multiLevelType w:val="multilevel"/>
    <w:tmpl w:val="95267C26"/>
    <w:lvl w:ilvl="0">
      <w:start w:val="1"/>
      <w:numFmt w:val="decimal"/>
      <w:pStyle w:val="nzevpodkapitoly"/>
      <w:lvlText w:val="%1."/>
      <w:lvlJc w:val="left"/>
      <w:pPr>
        <w:tabs>
          <w:tab w:val="num" w:pos="360"/>
        </w:tabs>
        <w:ind w:left="360" w:hanging="360"/>
      </w:pPr>
      <w:rPr>
        <w:b/>
        <w:i w:val="0"/>
        <w:sz w:val="24"/>
      </w:rPr>
    </w:lvl>
    <w:lvl w:ilvl="1">
      <w:start w:val="1"/>
      <w:numFmt w:val="decimal"/>
      <w:lvlText w:val="%2)"/>
      <w:lvlJc w:val="left"/>
      <w:pPr>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15:restartNumberingAfterBreak="0">
    <w:nsid w:val="11330D07"/>
    <w:multiLevelType w:val="hybridMultilevel"/>
    <w:tmpl w:val="E7F4407E"/>
    <w:lvl w:ilvl="0" w:tplc="1E202896">
      <w:start w:val="1"/>
      <w:numFmt w:val="decimal"/>
      <w:pStyle w:val="F-11slovn"/>
      <w:lvlText w:val="%1.1"/>
      <w:lvlJc w:val="left"/>
      <w:pPr>
        <w:ind w:left="360" w:hanging="360"/>
      </w:pPr>
      <w:rPr>
        <w:rFonts w:ascii="Times New Roman" w:hAnsi="Times New Roman" w:hint="default"/>
        <w:b/>
        <w:i w:val="0"/>
        <w:sz w:val="20"/>
      </w:rPr>
    </w:lvl>
    <w:lvl w:ilvl="1" w:tplc="688651CE" w:tentative="1">
      <w:start w:val="1"/>
      <w:numFmt w:val="lowerLetter"/>
      <w:lvlText w:val="%2."/>
      <w:lvlJc w:val="left"/>
      <w:pPr>
        <w:ind w:left="1724" w:hanging="360"/>
      </w:pPr>
    </w:lvl>
    <w:lvl w:ilvl="2" w:tplc="9BEE6342" w:tentative="1">
      <w:start w:val="1"/>
      <w:numFmt w:val="lowerRoman"/>
      <w:lvlText w:val="%3."/>
      <w:lvlJc w:val="right"/>
      <w:pPr>
        <w:ind w:left="2444" w:hanging="180"/>
      </w:pPr>
    </w:lvl>
    <w:lvl w:ilvl="3" w:tplc="591290AA" w:tentative="1">
      <w:start w:val="1"/>
      <w:numFmt w:val="decimal"/>
      <w:lvlText w:val="%4."/>
      <w:lvlJc w:val="left"/>
      <w:pPr>
        <w:ind w:left="3164" w:hanging="360"/>
      </w:pPr>
    </w:lvl>
    <w:lvl w:ilvl="4" w:tplc="65609116" w:tentative="1">
      <w:start w:val="1"/>
      <w:numFmt w:val="lowerLetter"/>
      <w:lvlText w:val="%5."/>
      <w:lvlJc w:val="left"/>
      <w:pPr>
        <w:ind w:left="3884" w:hanging="360"/>
      </w:pPr>
    </w:lvl>
    <w:lvl w:ilvl="5" w:tplc="6CDA5416" w:tentative="1">
      <w:start w:val="1"/>
      <w:numFmt w:val="lowerRoman"/>
      <w:lvlText w:val="%6."/>
      <w:lvlJc w:val="right"/>
      <w:pPr>
        <w:ind w:left="4604" w:hanging="180"/>
      </w:pPr>
    </w:lvl>
    <w:lvl w:ilvl="6" w:tplc="2D660426" w:tentative="1">
      <w:start w:val="1"/>
      <w:numFmt w:val="decimal"/>
      <w:lvlText w:val="%7."/>
      <w:lvlJc w:val="left"/>
      <w:pPr>
        <w:ind w:left="5324" w:hanging="360"/>
      </w:pPr>
    </w:lvl>
    <w:lvl w:ilvl="7" w:tplc="A9D49BFA" w:tentative="1">
      <w:start w:val="1"/>
      <w:numFmt w:val="lowerLetter"/>
      <w:lvlText w:val="%8."/>
      <w:lvlJc w:val="left"/>
      <w:pPr>
        <w:ind w:left="6044" w:hanging="360"/>
      </w:pPr>
    </w:lvl>
    <w:lvl w:ilvl="8" w:tplc="3A5E8272" w:tentative="1">
      <w:start w:val="1"/>
      <w:numFmt w:val="lowerRoman"/>
      <w:lvlText w:val="%9."/>
      <w:lvlJc w:val="right"/>
      <w:pPr>
        <w:ind w:left="6764" w:hanging="180"/>
      </w:pPr>
    </w:lvl>
  </w:abstractNum>
  <w:abstractNum w:abstractNumId="21" w15:restartNumberingAfterBreak="0">
    <w:nsid w:val="118B3F9F"/>
    <w:multiLevelType w:val="hybridMultilevel"/>
    <w:tmpl w:val="593E0E3E"/>
    <w:lvl w:ilvl="0" w:tplc="B8B46BD8">
      <w:start w:val="1"/>
      <w:numFmt w:val="decimal"/>
      <w:pStyle w:val="F-Headingofsection"/>
      <w:lvlText w:val="1.%1"/>
      <w:lvlJc w:val="left"/>
      <w:pPr>
        <w:ind w:left="360" w:hanging="360"/>
      </w:pPr>
      <w:rPr>
        <w:rFonts w:ascii="Times New Roman" w:hAnsi="Times New Roman" w:hint="default"/>
        <w:b/>
        <w:i w:val="0"/>
        <w:sz w:val="2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 w15:restartNumberingAfterBreak="0">
    <w:nsid w:val="119A6712"/>
    <w:multiLevelType w:val="hybridMultilevel"/>
    <w:tmpl w:val="782A595E"/>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11EB157E"/>
    <w:multiLevelType w:val="hybridMultilevel"/>
    <w:tmpl w:val="4A38C592"/>
    <w:lvl w:ilvl="0" w:tplc="03D0BA98">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7B77569"/>
    <w:multiLevelType w:val="multilevel"/>
    <w:tmpl w:val="5ACA93B2"/>
    <w:styleLink w:val="slovani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5A08E0"/>
    <w:multiLevelType w:val="hybridMultilevel"/>
    <w:tmpl w:val="5E5EAFBE"/>
    <w:lvl w:ilvl="0" w:tplc="0DCC9D44">
      <w:start w:val="1"/>
      <w:numFmt w:val="decimal"/>
      <w:pStyle w:val="Areference"/>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1F5824E7"/>
    <w:multiLevelType w:val="hybridMultilevel"/>
    <w:tmpl w:val="F4F638B4"/>
    <w:lvl w:ilvl="0" w:tplc="7D080D58">
      <w:start w:val="1"/>
      <w:numFmt w:val="bullet"/>
      <w:pStyle w:val="Bezriadkovania"/>
      <w:lvlText w:val=""/>
      <w:lvlJc w:val="left"/>
      <w:pPr>
        <w:ind w:left="567" w:hanging="283"/>
      </w:pPr>
      <w:rPr>
        <w:rFonts w:ascii="Symbol" w:hAnsi="Symbol" w:hint="default"/>
      </w:rPr>
    </w:lvl>
    <w:lvl w:ilvl="1" w:tplc="04090019" w:tentative="1">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27" w15:restartNumberingAfterBreak="0">
    <w:nsid w:val="22332D61"/>
    <w:multiLevelType w:val="hybridMultilevel"/>
    <w:tmpl w:val="026678F2"/>
    <w:lvl w:ilvl="0" w:tplc="DC9E415A">
      <w:start w:val="1"/>
      <w:numFmt w:val="decimal"/>
      <w:pStyle w:val="G-111slovn"/>
      <w:lvlText w:val="1.1.%1"/>
      <w:lvlJc w:val="left"/>
      <w:pPr>
        <w:ind w:left="360" w:hanging="360"/>
      </w:pPr>
      <w:rPr>
        <w:rFonts w:ascii="Times New Roman" w:hAnsi="Times New Roman"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3787C2B"/>
    <w:multiLevelType w:val="hybridMultilevel"/>
    <w:tmpl w:val="987A1688"/>
    <w:lvl w:ilvl="0" w:tplc="04BE3C8C">
      <w:start w:val="1"/>
      <w:numFmt w:val="decimal"/>
      <w:pStyle w:val="Seznamliteratury"/>
      <w:lvlText w:val="%1"/>
      <w:lvlJc w:val="left"/>
      <w:pPr>
        <w:tabs>
          <w:tab w:val="num" w:pos="644"/>
        </w:tabs>
        <w:ind w:left="644"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6762C81"/>
    <w:multiLevelType w:val="hybridMultilevel"/>
    <w:tmpl w:val="1FDCB3EC"/>
    <w:lvl w:ilvl="0" w:tplc="925EA18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2B436215"/>
    <w:multiLevelType w:val="hybridMultilevel"/>
    <w:tmpl w:val="4FC226D8"/>
    <w:lvl w:ilvl="0" w:tplc="E17CF994">
      <w:start w:val="1"/>
      <w:numFmt w:val="decimal"/>
      <w:pStyle w:val="L-Literatura"/>
      <w:lvlText w:val="[%1]"/>
      <w:lvlJc w:val="left"/>
      <w:pPr>
        <w:ind w:left="720" w:hanging="360"/>
      </w:pPr>
      <w:rPr>
        <w:rFonts w:hint="default"/>
        <w:b w:val="0"/>
        <w:i w:val="0"/>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1" w15:restartNumberingAfterBreak="0">
    <w:nsid w:val="2B7B539C"/>
    <w:multiLevelType w:val="hybridMultilevel"/>
    <w:tmpl w:val="DFE01554"/>
    <w:lvl w:ilvl="0" w:tplc="42E01D24">
      <w:start w:val="1"/>
      <w:numFmt w:val="decimal"/>
      <w:pStyle w:val="EMainheading"/>
      <w:lvlText w:val="[%1]"/>
      <w:lvlJc w:val="left"/>
      <w:pPr>
        <w:tabs>
          <w:tab w:val="num" w:pos="1004"/>
        </w:tabs>
        <w:ind w:left="1004" w:hanging="360"/>
      </w:pPr>
      <w:rPr>
        <w:rFonts w:hint="default"/>
        <w:b/>
        <w:i w:val="0"/>
        <w:sz w:val="22"/>
      </w:rPr>
    </w:lvl>
    <w:lvl w:ilvl="1" w:tplc="041B0003" w:tentative="1">
      <w:start w:val="1"/>
      <w:numFmt w:val="bullet"/>
      <w:lvlText w:val="o"/>
      <w:lvlJc w:val="left"/>
      <w:pPr>
        <w:tabs>
          <w:tab w:val="num" w:pos="1724"/>
        </w:tabs>
        <w:ind w:left="1724" w:hanging="360"/>
      </w:pPr>
      <w:rPr>
        <w:rFonts w:ascii="Courier New" w:hAnsi="Courier New" w:cs="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cs="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cs="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2E134143"/>
    <w:multiLevelType w:val="multilevel"/>
    <w:tmpl w:val="B1B63E12"/>
    <w:lvl w:ilvl="0">
      <w:start w:val="1"/>
      <w:numFmt w:val="decimal"/>
      <w:pStyle w:val="Bak1"/>
      <w:suff w:val="space"/>
      <w:lvlText w:val="%1."/>
      <w:lvlJc w:val="left"/>
      <w:pPr>
        <w:ind w:left="0" w:firstLine="0"/>
      </w:pPr>
      <w:rPr>
        <w:rFonts w:hint="default"/>
        <w:b/>
        <w:color w:val="auto"/>
      </w:rPr>
    </w:lvl>
    <w:lvl w:ilvl="1">
      <w:start w:val="1"/>
      <w:numFmt w:val="decimal"/>
      <w:pStyle w:val="Bak2"/>
      <w:suff w:val="space"/>
      <w:lvlText w:val="%1.%2"/>
      <w:lvlJc w:val="left"/>
      <w:pPr>
        <w:ind w:left="0" w:firstLine="0"/>
      </w:pPr>
      <w:rPr>
        <w:rFonts w:hint="default"/>
        <w:b/>
        <w:vertAlign w:val="baseline"/>
      </w:rPr>
    </w:lvl>
    <w:lvl w:ilvl="2">
      <w:start w:val="1"/>
      <w:numFmt w:val="decimal"/>
      <w:pStyle w:val="Bak3"/>
      <w:suff w:val="space"/>
      <w:lvlText w:val="%1.%2.%3"/>
      <w:lvlJc w:val="left"/>
      <w:pPr>
        <w:ind w:left="0" w:firstLine="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2F306FF0"/>
    <w:multiLevelType w:val="singleLevel"/>
    <w:tmpl w:val="ADC6F6BC"/>
    <w:lvl w:ilvl="0">
      <w:start w:val="1"/>
      <w:numFmt w:val="decimal"/>
      <w:pStyle w:val="Reference"/>
      <w:lvlText w:val="[%1]"/>
      <w:lvlJc w:val="left"/>
      <w:pPr>
        <w:ind w:left="340" w:hanging="340"/>
      </w:pPr>
      <w:rPr>
        <w:rFonts w:hint="default"/>
      </w:rPr>
    </w:lvl>
  </w:abstractNum>
  <w:abstractNum w:abstractNumId="34" w15:restartNumberingAfterBreak="0">
    <w:nsid w:val="306B364E"/>
    <w:multiLevelType w:val="multilevel"/>
    <w:tmpl w:val="F8F43356"/>
    <w:lvl w:ilvl="0">
      <w:start w:val="1"/>
      <w:numFmt w:val="decimal"/>
      <w:lvlText w:val="%1."/>
      <w:lvlJc w:val="left"/>
      <w:pPr>
        <w:ind w:left="720" w:hanging="360"/>
      </w:pPr>
      <w:rPr>
        <w:rFonts w:ascii="Times New Roman" w:eastAsia="Times New Roman" w:hAnsi="Times New Roman" w:cs="Times New Roman"/>
      </w:rPr>
    </w:lvl>
    <w:lvl w:ilvl="1">
      <w:start w:val="1"/>
      <w:numFmt w:val="decimal"/>
      <w:pStyle w:val="2Toyotaryzm"/>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338E1B58"/>
    <w:multiLevelType w:val="hybridMultilevel"/>
    <w:tmpl w:val="1E90DA92"/>
    <w:lvl w:ilvl="0" w:tplc="24461742">
      <w:start w:val="1"/>
      <w:numFmt w:val="decimal"/>
      <w:pStyle w:val="E-1slovn"/>
      <w:lvlText w:val="%1"/>
      <w:lvlJc w:val="left"/>
      <w:pPr>
        <w:ind w:left="720" w:hanging="360"/>
      </w:pPr>
      <w:rPr>
        <w:rFonts w:hint="default"/>
      </w:rPr>
    </w:lvl>
    <w:lvl w:ilvl="1" w:tplc="A61E612A">
      <w:start w:val="1"/>
      <w:numFmt w:val="lowerLetter"/>
      <w:lvlText w:val="%2."/>
      <w:lvlJc w:val="left"/>
      <w:pPr>
        <w:ind w:left="1440" w:hanging="360"/>
      </w:pPr>
    </w:lvl>
    <w:lvl w:ilvl="2" w:tplc="E850EE0A" w:tentative="1">
      <w:start w:val="1"/>
      <w:numFmt w:val="lowerRoman"/>
      <w:lvlText w:val="%3."/>
      <w:lvlJc w:val="right"/>
      <w:pPr>
        <w:ind w:left="2160" w:hanging="180"/>
      </w:pPr>
    </w:lvl>
    <w:lvl w:ilvl="3" w:tplc="902203AE" w:tentative="1">
      <w:start w:val="1"/>
      <w:numFmt w:val="decimal"/>
      <w:lvlText w:val="%4."/>
      <w:lvlJc w:val="left"/>
      <w:pPr>
        <w:ind w:left="2880" w:hanging="360"/>
      </w:pPr>
    </w:lvl>
    <w:lvl w:ilvl="4" w:tplc="65B2CEDC" w:tentative="1">
      <w:start w:val="1"/>
      <w:numFmt w:val="lowerLetter"/>
      <w:lvlText w:val="%5."/>
      <w:lvlJc w:val="left"/>
      <w:pPr>
        <w:ind w:left="3600" w:hanging="360"/>
      </w:pPr>
    </w:lvl>
    <w:lvl w:ilvl="5" w:tplc="86421C0A" w:tentative="1">
      <w:start w:val="1"/>
      <w:numFmt w:val="lowerRoman"/>
      <w:lvlText w:val="%6."/>
      <w:lvlJc w:val="right"/>
      <w:pPr>
        <w:ind w:left="4320" w:hanging="180"/>
      </w:pPr>
    </w:lvl>
    <w:lvl w:ilvl="6" w:tplc="FF0C09B6" w:tentative="1">
      <w:start w:val="1"/>
      <w:numFmt w:val="decimal"/>
      <w:lvlText w:val="%7."/>
      <w:lvlJc w:val="left"/>
      <w:pPr>
        <w:ind w:left="5040" w:hanging="360"/>
      </w:pPr>
    </w:lvl>
    <w:lvl w:ilvl="7" w:tplc="CE80BE54" w:tentative="1">
      <w:start w:val="1"/>
      <w:numFmt w:val="lowerLetter"/>
      <w:lvlText w:val="%8."/>
      <w:lvlJc w:val="left"/>
      <w:pPr>
        <w:ind w:left="5760" w:hanging="360"/>
      </w:pPr>
    </w:lvl>
    <w:lvl w:ilvl="8" w:tplc="1C12675E" w:tentative="1">
      <w:start w:val="1"/>
      <w:numFmt w:val="lowerRoman"/>
      <w:lvlText w:val="%9."/>
      <w:lvlJc w:val="right"/>
      <w:pPr>
        <w:ind w:left="6480" w:hanging="180"/>
      </w:pPr>
    </w:lvl>
  </w:abstractNum>
  <w:abstractNum w:abstractNumId="36" w15:restartNumberingAfterBreak="0">
    <w:nsid w:val="408C6CA2"/>
    <w:multiLevelType w:val="hybridMultilevel"/>
    <w:tmpl w:val="805E1F28"/>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37" w15:restartNumberingAfterBreak="0">
    <w:nsid w:val="447A4F40"/>
    <w:multiLevelType w:val="hybridMultilevel"/>
    <w:tmpl w:val="4A6EF274"/>
    <w:lvl w:ilvl="0" w:tplc="1C344F8E">
      <w:start w:val="1"/>
      <w:numFmt w:val="decimal"/>
      <w:pStyle w:val="E-MainHeading"/>
      <w:lvlText w:val="%1"/>
      <w:lvlJc w:val="left"/>
      <w:pPr>
        <w:ind w:left="36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BA416A3"/>
    <w:multiLevelType w:val="hybridMultilevel"/>
    <w:tmpl w:val="4B2410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4F907AC3"/>
    <w:multiLevelType w:val="hybridMultilevel"/>
    <w:tmpl w:val="DC5EAEA8"/>
    <w:lvl w:ilvl="0" w:tplc="5B80BBAC">
      <w:start w:val="1"/>
      <w:numFmt w:val="bullet"/>
      <w:pStyle w:val="NanoReference"/>
      <w:lvlText w:val=""/>
      <w:lvlJc w:val="left"/>
      <w:pPr>
        <w:tabs>
          <w:tab w:val="num" w:pos="845"/>
        </w:tabs>
        <w:ind w:left="817" w:hanging="151"/>
      </w:pPr>
      <w:rPr>
        <w:rFonts w:ascii="Symbol" w:hAnsi="Symbol" w:hint="default"/>
        <w:sz w:val="16"/>
        <w:szCs w:val="16"/>
      </w:rPr>
    </w:lvl>
    <w:lvl w:ilvl="1" w:tplc="04050003" w:tentative="1">
      <w:start w:val="1"/>
      <w:numFmt w:val="bullet"/>
      <w:lvlText w:val="o"/>
      <w:lvlJc w:val="left"/>
      <w:pPr>
        <w:tabs>
          <w:tab w:val="num" w:pos="1690"/>
        </w:tabs>
        <w:ind w:left="1690" w:hanging="360"/>
      </w:pPr>
      <w:rPr>
        <w:rFonts w:ascii="Courier New" w:hAnsi="Courier New" w:cs="Courier New" w:hint="default"/>
      </w:rPr>
    </w:lvl>
    <w:lvl w:ilvl="2" w:tplc="04050005" w:tentative="1">
      <w:start w:val="1"/>
      <w:numFmt w:val="bullet"/>
      <w:lvlText w:val=""/>
      <w:lvlJc w:val="left"/>
      <w:pPr>
        <w:tabs>
          <w:tab w:val="num" w:pos="2410"/>
        </w:tabs>
        <w:ind w:left="2410" w:hanging="360"/>
      </w:pPr>
      <w:rPr>
        <w:rFonts w:ascii="Wingdings" w:hAnsi="Wingdings" w:hint="default"/>
      </w:rPr>
    </w:lvl>
    <w:lvl w:ilvl="3" w:tplc="04050001" w:tentative="1">
      <w:start w:val="1"/>
      <w:numFmt w:val="bullet"/>
      <w:lvlText w:val=""/>
      <w:lvlJc w:val="left"/>
      <w:pPr>
        <w:tabs>
          <w:tab w:val="num" w:pos="3130"/>
        </w:tabs>
        <w:ind w:left="3130" w:hanging="360"/>
      </w:pPr>
      <w:rPr>
        <w:rFonts w:ascii="Symbol" w:hAnsi="Symbol" w:hint="default"/>
      </w:rPr>
    </w:lvl>
    <w:lvl w:ilvl="4" w:tplc="04050003" w:tentative="1">
      <w:start w:val="1"/>
      <w:numFmt w:val="bullet"/>
      <w:lvlText w:val="o"/>
      <w:lvlJc w:val="left"/>
      <w:pPr>
        <w:tabs>
          <w:tab w:val="num" w:pos="3850"/>
        </w:tabs>
        <w:ind w:left="3850" w:hanging="360"/>
      </w:pPr>
      <w:rPr>
        <w:rFonts w:ascii="Courier New" w:hAnsi="Courier New" w:cs="Courier New" w:hint="default"/>
      </w:rPr>
    </w:lvl>
    <w:lvl w:ilvl="5" w:tplc="04050005" w:tentative="1">
      <w:start w:val="1"/>
      <w:numFmt w:val="bullet"/>
      <w:lvlText w:val=""/>
      <w:lvlJc w:val="left"/>
      <w:pPr>
        <w:tabs>
          <w:tab w:val="num" w:pos="4570"/>
        </w:tabs>
        <w:ind w:left="4570" w:hanging="360"/>
      </w:pPr>
      <w:rPr>
        <w:rFonts w:ascii="Wingdings" w:hAnsi="Wingdings" w:hint="default"/>
      </w:rPr>
    </w:lvl>
    <w:lvl w:ilvl="6" w:tplc="04050001" w:tentative="1">
      <w:start w:val="1"/>
      <w:numFmt w:val="bullet"/>
      <w:lvlText w:val=""/>
      <w:lvlJc w:val="left"/>
      <w:pPr>
        <w:tabs>
          <w:tab w:val="num" w:pos="5290"/>
        </w:tabs>
        <w:ind w:left="5290" w:hanging="360"/>
      </w:pPr>
      <w:rPr>
        <w:rFonts w:ascii="Symbol" w:hAnsi="Symbol" w:hint="default"/>
      </w:rPr>
    </w:lvl>
    <w:lvl w:ilvl="7" w:tplc="04050003" w:tentative="1">
      <w:start w:val="1"/>
      <w:numFmt w:val="bullet"/>
      <w:lvlText w:val="o"/>
      <w:lvlJc w:val="left"/>
      <w:pPr>
        <w:tabs>
          <w:tab w:val="num" w:pos="6010"/>
        </w:tabs>
        <w:ind w:left="6010" w:hanging="360"/>
      </w:pPr>
      <w:rPr>
        <w:rFonts w:ascii="Courier New" w:hAnsi="Courier New" w:cs="Courier New" w:hint="default"/>
      </w:rPr>
    </w:lvl>
    <w:lvl w:ilvl="8" w:tplc="04050005" w:tentative="1">
      <w:start w:val="1"/>
      <w:numFmt w:val="bullet"/>
      <w:lvlText w:val=""/>
      <w:lvlJc w:val="left"/>
      <w:pPr>
        <w:tabs>
          <w:tab w:val="num" w:pos="6730"/>
        </w:tabs>
        <w:ind w:left="6730" w:hanging="360"/>
      </w:pPr>
      <w:rPr>
        <w:rFonts w:ascii="Wingdings" w:hAnsi="Wingdings" w:hint="default"/>
      </w:rPr>
    </w:lvl>
  </w:abstractNum>
  <w:abstractNum w:abstractNumId="4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1" w15:restartNumberingAfterBreak="0">
    <w:nsid w:val="535771FC"/>
    <w:multiLevelType w:val="hybridMultilevel"/>
    <w:tmpl w:val="703AD270"/>
    <w:lvl w:ilvl="0" w:tplc="0415000F">
      <w:start w:val="1"/>
      <w:numFmt w:val="decimal"/>
      <w:pStyle w:val="Nadpis1monograf"/>
      <w:lvlText w:val="%1"/>
      <w:lvlJc w:val="left"/>
      <w:pPr>
        <w:tabs>
          <w:tab w:val="num" w:pos="720"/>
        </w:tabs>
        <w:ind w:left="720" w:hanging="360"/>
      </w:pPr>
      <w:rPr>
        <w:rFonts w:ascii="Times New Roman" w:hAnsi="Times New Roman" w:hint="default"/>
        <w:b/>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AF41CB6"/>
    <w:multiLevelType w:val="hybridMultilevel"/>
    <w:tmpl w:val="3A540740"/>
    <w:lvl w:ilvl="0" w:tplc="42E01D24">
      <w:start w:val="1"/>
      <w:numFmt w:val="decimal"/>
      <w:pStyle w:val="L-References"/>
      <w:lvlText w:val="[%1]"/>
      <w:lvlJc w:val="left"/>
      <w:pPr>
        <w:ind w:left="720" w:hanging="360"/>
      </w:pPr>
      <w:rPr>
        <w:rFonts w:hint="default"/>
        <w:b w:val="0"/>
        <w:i w:val="0"/>
        <w:sz w:val="20"/>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43" w15:restartNumberingAfterBreak="0">
    <w:nsid w:val="5FA6205D"/>
    <w:multiLevelType w:val="hybridMultilevel"/>
    <w:tmpl w:val="A59CEB72"/>
    <w:lvl w:ilvl="0" w:tplc="A5E2526E">
      <w:start w:val="1"/>
      <w:numFmt w:val="decimal"/>
      <w:pStyle w:val="bibliografia"/>
      <w:lvlText w:val="%1"/>
      <w:lvlJc w:val="left"/>
      <w:pPr>
        <w:ind w:left="1080" w:hanging="360"/>
      </w:pPr>
      <w:rPr>
        <w:rFonts w:ascii="Times New Roman" w:hAnsi="Times New Roman" w:cs="Times New Roman" w:hint="default"/>
        <w:b/>
        <w:i w:val="0"/>
        <w:sz w:val="22"/>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4" w15:restartNumberingAfterBreak="0">
    <w:nsid w:val="62982840"/>
    <w:multiLevelType w:val="multilevel"/>
    <w:tmpl w:val="ABFC8B40"/>
    <w:lvl w:ilvl="0">
      <w:start w:val="1"/>
      <w:numFmt w:val="decimal"/>
      <w:pStyle w:val="Nadpis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5" w15:restartNumberingAfterBreak="0">
    <w:nsid w:val="64084FD9"/>
    <w:multiLevelType w:val="hybridMultilevel"/>
    <w:tmpl w:val="C8C4B9DC"/>
    <w:lvl w:ilvl="0" w:tplc="D6C4A6FC">
      <w:start w:val="1"/>
      <w:numFmt w:val="decimal"/>
      <w:pStyle w:val="E-Heading"/>
      <w:lvlText w:val="%1"/>
      <w:lvlJc w:val="left"/>
      <w:pPr>
        <w:ind w:left="1364"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46" w15:restartNumberingAfterBreak="0">
    <w:nsid w:val="670322CB"/>
    <w:multiLevelType w:val="hybridMultilevel"/>
    <w:tmpl w:val="4D505602"/>
    <w:lvl w:ilvl="0" w:tplc="37FE7328">
      <w:start w:val="1"/>
      <w:numFmt w:val="bullet"/>
      <w:pStyle w:val="MSEReferences"/>
      <w:lvlText w:val="►"/>
      <w:lvlJc w:val="left"/>
      <w:pPr>
        <w:tabs>
          <w:tab w:val="num" w:pos="357"/>
        </w:tabs>
        <w:ind w:left="357" w:hanging="357"/>
      </w:pPr>
      <w:rPr>
        <w:rFonts w:ascii="Times New Roman" w:hAnsi="Times New Roman" w:cs="Times New Roman" w:hint="default"/>
      </w:rPr>
    </w:lvl>
    <w:lvl w:ilvl="1" w:tplc="2B4A08A6" w:tentative="1">
      <w:start w:val="1"/>
      <w:numFmt w:val="bullet"/>
      <w:lvlText w:val="o"/>
      <w:lvlJc w:val="left"/>
      <w:pPr>
        <w:tabs>
          <w:tab w:val="num" w:pos="1440"/>
        </w:tabs>
        <w:ind w:left="1440" w:hanging="360"/>
      </w:pPr>
      <w:rPr>
        <w:rFonts w:ascii="Courier New" w:hAnsi="Courier New" w:cs="Courier New" w:hint="default"/>
      </w:rPr>
    </w:lvl>
    <w:lvl w:ilvl="2" w:tplc="1CD46A5E" w:tentative="1">
      <w:start w:val="1"/>
      <w:numFmt w:val="bullet"/>
      <w:lvlText w:val=""/>
      <w:lvlJc w:val="left"/>
      <w:pPr>
        <w:tabs>
          <w:tab w:val="num" w:pos="2160"/>
        </w:tabs>
        <w:ind w:left="2160" w:hanging="360"/>
      </w:pPr>
      <w:rPr>
        <w:rFonts w:ascii="Wingdings" w:hAnsi="Wingdings" w:hint="default"/>
      </w:rPr>
    </w:lvl>
    <w:lvl w:ilvl="3" w:tplc="0D7C934E" w:tentative="1">
      <w:start w:val="1"/>
      <w:numFmt w:val="bullet"/>
      <w:lvlText w:val=""/>
      <w:lvlJc w:val="left"/>
      <w:pPr>
        <w:tabs>
          <w:tab w:val="num" w:pos="2880"/>
        </w:tabs>
        <w:ind w:left="2880" w:hanging="360"/>
      </w:pPr>
      <w:rPr>
        <w:rFonts w:ascii="Symbol" w:hAnsi="Symbol" w:hint="default"/>
      </w:rPr>
    </w:lvl>
    <w:lvl w:ilvl="4" w:tplc="C58C3D16" w:tentative="1">
      <w:start w:val="1"/>
      <w:numFmt w:val="bullet"/>
      <w:lvlText w:val="o"/>
      <w:lvlJc w:val="left"/>
      <w:pPr>
        <w:tabs>
          <w:tab w:val="num" w:pos="3600"/>
        </w:tabs>
        <w:ind w:left="3600" w:hanging="360"/>
      </w:pPr>
      <w:rPr>
        <w:rFonts w:ascii="Courier New" w:hAnsi="Courier New" w:cs="Courier New" w:hint="default"/>
      </w:rPr>
    </w:lvl>
    <w:lvl w:ilvl="5" w:tplc="DC44D4DE" w:tentative="1">
      <w:start w:val="1"/>
      <w:numFmt w:val="bullet"/>
      <w:lvlText w:val=""/>
      <w:lvlJc w:val="left"/>
      <w:pPr>
        <w:tabs>
          <w:tab w:val="num" w:pos="4320"/>
        </w:tabs>
        <w:ind w:left="4320" w:hanging="360"/>
      </w:pPr>
      <w:rPr>
        <w:rFonts w:ascii="Wingdings" w:hAnsi="Wingdings" w:hint="default"/>
      </w:rPr>
    </w:lvl>
    <w:lvl w:ilvl="6" w:tplc="E05CDFD4" w:tentative="1">
      <w:start w:val="1"/>
      <w:numFmt w:val="bullet"/>
      <w:lvlText w:val=""/>
      <w:lvlJc w:val="left"/>
      <w:pPr>
        <w:tabs>
          <w:tab w:val="num" w:pos="5040"/>
        </w:tabs>
        <w:ind w:left="5040" w:hanging="360"/>
      </w:pPr>
      <w:rPr>
        <w:rFonts w:ascii="Symbol" w:hAnsi="Symbol" w:hint="default"/>
      </w:rPr>
    </w:lvl>
    <w:lvl w:ilvl="7" w:tplc="7C02D2BE" w:tentative="1">
      <w:start w:val="1"/>
      <w:numFmt w:val="bullet"/>
      <w:lvlText w:val="o"/>
      <w:lvlJc w:val="left"/>
      <w:pPr>
        <w:tabs>
          <w:tab w:val="num" w:pos="5760"/>
        </w:tabs>
        <w:ind w:left="5760" w:hanging="360"/>
      </w:pPr>
      <w:rPr>
        <w:rFonts w:ascii="Courier New" w:hAnsi="Courier New" w:cs="Courier New" w:hint="default"/>
      </w:rPr>
    </w:lvl>
    <w:lvl w:ilvl="8" w:tplc="6448843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7A0A45"/>
    <w:multiLevelType w:val="hybridMultilevel"/>
    <w:tmpl w:val="A0066E9E"/>
    <w:lvl w:ilvl="0" w:tplc="0415000F">
      <w:start w:val="1"/>
      <w:numFmt w:val="decimal"/>
      <w:pStyle w:val="Literatura"/>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98891705">
    <w:abstractNumId w:val="44"/>
  </w:num>
  <w:num w:numId="2" w16cid:durableId="812060521">
    <w:abstractNumId w:val="28"/>
  </w:num>
  <w:num w:numId="3" w16cid:durableId="197553545">
    <w:abstractNumId w:val="8"/>
  </w:num>
  <w:num w:numId="4" w16cid:durableId="1234511433">
    <w:abstractNumId w:val="3"/>
  </w:num>
  <w:num w:numId="5" w16cid:durableId="1075469933">
    <w:abstractNumId w:val="2"/>
  </w:num>
  <w:num w:numId="6" w16cid:durableId="285965990">
    <w:abstractNumId w:val="47"/>
  </w:num>
  <w:num w:numId="7" w16cid:durableId="384262938">
    <w:abstractNumId w:val="26"/>
  </w:num>
  <w:num w:numId="8" w16cid:durableId="479619787">
    <w:abstractNumId w:val="20"/>
  </w:num>
  <w:num w:numId="9" w16cid:durableId="343441110">
    <w:abstractNumId w:val="27"/>
  </w:num>
  <w:num w:numId="10" w16cid:durableId="1061635445">
    <w:abstractNumId w:val="30"/>
  </w:num>
  <w:num w:numId="11" w16cid:durableId="1127704244">
    <w:abstractNumId w:val="46"/>
  </w:num>
  <w:num w:numId="12" w16cid:durableId="279189032">
    <w:abstractNumId w:val="32"/>
  </w:num>
  <w:num w:numId="13" w16cid:durableId="115417753">
    <w:abstractNumId w:val="1"/>
  </w:num>
  <w:num w:numId="14" w16cid:durableId="1032271048">
    <w:abstractNumId w:val="0"/>
  </w:num>
  <w:num w:numId="15" w16cid:durableId="342439910">
    <w:abstractNumId w:val="9"/>
  </w:num>
  <w:num w:numId="16" w16cid:durableId="1712535987">
    <w:abstractNumId w:val="7"/>
  </w:num>
  <w:num w:numId="17" w16cid:durableId="1588077520">
    <w:abstractNumId w:val="6"/>
  </w:num>
  <w:num w:numId="18" w16cid:durableId="2022048114">
    <w:abstractNumId w:val="5"/>
  </w:num>
  <w:num w:numId="19" w16cid:durableId="2005816304">
    <w:abstractNumId w:val="4"/>
  </w:num>
  <w:num w:numId="20" w16cid:durableId="1071468867">
    <w:abstractNumId w:val="25"/>
  </w:num>
  <w:num w:numId="21" w16cid:durableId="1720864141">
    <w:abstractNumId w:val="19"/>
  </w:num>
  <w:num w:numId="22" w16cid:durableId="1894735712">
    <w:abstractNumId w:val="35"/>
  </w:num>
  <w:num w:numId="23" w16cid:durableId="97482949">
    <w:abstractNumId w:val="18"/>
  </w:num>
  <w:num w:numId="24" w16cid:durableId="336344579">
    <w:abstractNumId w:val="42"/>
  </w:num>
  <w:num w:numId="25" w16cid:durableId="192766898">
    <w:abstractNumId w:val="21"/>
  </w:num>
  <w:num w:numId="26" w16cid:durableId="1022052597">
    <w:abstractNumId w:val="42"/>
  </w:num>
  <w:num w:numId="27" w16cid:durableId="756678848">
    <w:abstractNumId w:val="15"/>
  </w:num>
  <w:num w:numId="28" w16cid:durableId="1578589899">
    <w:abstractNumId w:val="18"/>
  </w:num>
  <w:num w:numId="29" w16cid:durableId="12922879">
    <w:abstractNumId w:val="34"/>
  </w:num>
  <w:num w:numId="30" w16cid:durableId="1290552953">
    <w:abstractNumId w:val="14"/>
  </w:num>
  <w:num w:numId="31" w16cid:durableId="1772817562">
    <w:abstractNumId w:val="41"/>
  </w:num>
  <w:num w:numId="32" w16cid:durableId="1875190850">
    <w:abstractNumId w:val="33"/>
  </w:num>
  <w:num w:numId="33" w16cid:durableId="1823816225">
    <w:abstractNumId w:val="40"/>
  </w:num>
  <w:num w:numId="34" w16cid:durableId="2120903913">
    <w:abstractNumId w:val="24"/>
  </w:num>
  <w:num w:numId="35" w16cid:durableId="727724693">
    <w:abstractNumId w:val="29"/>
  </w:num>
  <w:num w:numId="36" w16cid:durableId="1910457475">
    <w:abstractNumId w:val="39"/>
  </w:num>
  <w:num w:numId="37" w16cid:durableId="382876618">
    <w:abstractNumId w:val="22"/>
  </w:num>
  <w:num w:numId="38" w16cid:durableId="220678874">
    <w:abstractNumId w:val="17"/>
  </w:num>
  <w:num w:numId="39" w16cid:durableId="190194569">
    <w:abstractNumId w:val="36"/>
  </w:num>
  <w:num w:numId="40" w16cid:durableId="571160841">
    <w:abstractNumId w:val="42"/>
    <w:lvlOverride w:ilvl="0">
      <w:startOverride w:val="1"/>
    </w:lvlOverride>
  </w:num>
  <w:num w:numId="41" w16cid:durableId="858734828">
    <w:abstractNumId w:val="42"/>
    <w:lvlOverride w:ilvl="0">
      <w:startOverride w:val="1"/>
    </w:lvlOverride>
  </w:num>
  <w:num w:numId="42" w16cid:durableId="350835078">
    <w:abstractNumId w:val="42"/>
    <w:lvlOverride w:ilvl="0">
      <w:startOverride w:val="1"/>
    </w:lvlOverride>
  </w:num>
  <w:num w:numId="43" w16cid:durableId="1689915522">
    <w:abstractNumId w:val="42"/>
    <w:lvlOverride w:ilvl="0">
      <w:startOverride w:val="1"/>
    </w:lvlOverride>
  </w:num>
  <w:num w:numId="44" w16cid:durableId="1283998838">
    <w:abstractNumId w:val="42"/>
    <w:lvlOverride w:ilvl="0">
      <w:startOverride w:val="1"/>
    </w:lvlOverride>
  </w:num>
  <w:num w:numId="45" w16cid:durableId="1938053914">
    <w:abstractNumId w:val="31"/>
  </w:num>
  <w:num w:numId="46" w16cid:durableId="1959985473">
    <w:abstractNumId w:val="16"/>
  </w:num>
  <w:num w:numId="47" w16cid:durableId="2000499511">
    <w:abstractNumId w:val="37"/>
  </w:num>
  <w:num w:numId="48" w16cid:durableId="653026236">
    <w:abstractNumId w:val="45"/>
  </w:num>
  <w:num w:numId="49" w16cid:durableId="122161913">
    <w:abstractNumId w:val="16"/>
    <w:lvlOverride w:ilvl="0">
      <w:startOverride w:val="1"/>
    </w:lvlOverride>
  </w:num>
  <w:num w:numId="50" w16cid:durableId="1552690363">
    <w:abstractNumId w:val="45"/>
    <w:lvlOverride w:ilvl="0">
      <w:startOverride w:val="1"/>
    </w:lvlOverride>
  </w:num>
  <w:num w:numId="51" w16cid:durableId="1072851992">
    <w:abstractNumId w:val="45"/>
    <w:lvlOverride w:ilvl="0">
      <w:startOverride w:val="1"/>
    </w:lvlOverride>
  </w:num>
  <w:num w:numId="52" w16cid:durableId="726798982">
    <w:abstractNumId w:val="45"/>
    <w:lvlOverride w:ilvl="0">
      <w:startOverride w:val="1"/>
    </w:lvlOverride>
  </w:num>
  <w:num w:numId="53" w16cid:durableId="940454792">
    <w:abstractNumId w:val="45"/>
    <w:lvlOverride w:ilvl="0">
      <w:startOverride w:val="1"/>
    </w:lvlOverride>
  </w:num>
  <w:num w:numId="54" w16cid:durableId="823547419">
    <w:abstractNumId w:val="45"/>
    <w:lvlOverride w:ilvl="0">
      <w:startOverride w:val="1"/>
    </w:lvlOverride>
  </w:num>
  <w:num w:numId="55" w16cid:durableId="146898907">
    <w:abstractNumId w:val="45"/>
    <w:lvlOverride w:ilvl="0">
      <w:startOverride w:val="1"/>
    </w:lvlOverride>
  </w:num>
  <w:num w:numId="56" w16cid:durableId="252514583">
    <w:abstractNumId w:val="45"/>
    <w:lvlOverride w:ilvl="0">
      <w:startOverride w:val="1"/>
    </w:lvlOverride>
  </w:num>
  <w:num w:numId="57" w16cid:durableId="1656958992">
    <w:abstractNumId w:val="45"/>
    <w:lvlOverride w:ilvl="0">
      <w:startOverride w:val="1"/>
    </w:lvlOverride>
  </w:num>
  <w:num w:numId="58" w16cid:durableId="593628929">
    <w:abstractNumId w:val="45"/>
    <w:lvlOverride w:ilvl="0">
      <w:startOverride w:val="1"/>
    </w:lvlOverride>
  </w:num>
  <w:num w:numId="59" w16cid:durableId="1407192788">
    <w:abstractNumId w:val="42"/>
    <w:lvlOverride w:ilvl="0">
      <w:startOverride w:val="1"/>
    </w:lvlOverride>
  </w:num>
  <w:num w:numId="60" w16cid:durableId="1103301715">
    <w:abstractNumId w:val="45"/>
    <w:lvlOverride w:ilvl="0">
      <w:startOverride w:val="1"/>
    </w:lvlOverride>
  </w:num>
  <w:num w:numId="61" w16cid:durableId="771361955">
    <w:abstractNumId w:val="42"/>
    <w:lvlOverride w:ilvl="0">
      <w:startOverride w:val="1"/>
    </w:lvlOverride>
  </w:num>
  <w:num w:numId="62" w16cid:durableId="1431075381">
    <w:abstractNumId w:val="45"/>
    <w:lvlOverride w:ilvl="0">
      <w:startOverride w:val="1"/>
    </w:lvlOverride>
  </w:num>
  <w:num w:numId="63" w16cid:durableId="658537437">
    <w:abstractNumId w:val="42"/>
    <w:lvlOverride w:ilvl="0">
      <w:startOverride w:val="1"/>
    </w:lvlOverride>
  </w:num>
  <w:num w:numId="64" w16cid:durableId="911625146">
    <w:abstractNumId w:val="45"/>
    <w:lvlOverride w:ilvl="0">
      <w:startOverride w:val="1"/>
    </w:lvlOverride>
  </w:num>
  <w:num w:numId="65" w16cid:durableId="738090879">
    <w:abstractNumId w:val="42"/>
    <w:lvlOverride w:ilvl="0">
      <w:startOverride w:val="1"/>
    </w:lvlOverride>
  </w:num>
  <w:num w:numId="66" w16cid:durableId="1208298608">
    <w:abstractNumId w:val="45"/>
    <w:lvlOverride w:ilvl="0">
      <w:startOverride w:val="1"/>
    </w:lvlOverride>
  </w:num>
  <w:num w:numId="67" w16cid:durableId="983200218">
    <w:abstractNumId w:val="42"/>
    <w:lvlOverride w:ilvl="0">
      <w:startOverride w:val="1"/>
    </w:lvlOverride>
  </w:num>
  <w:num w:numId="68" w16cid:durableId="30737202">
    <w:abstractNumId w:val="45"/>
    <w:lvlOverride w:ilvl="0">
      <w:startOverride w:val="1"/>
    </w:lvlOverride>
  </w:num>
  <w:num w:numId="69" w16cid:durableId="198671373">
    <w:abstractNumId w:val="42"/>
    <w:lvlOverride w:ilvl="0">
      <w:startOverride w:val="1"/>
    </w:lvlOverride>
  </w:num>
  <w:num w:numId="70" w16cid:durableId="92554789">
    <w:abstractNumId w:val="45"/>
    <w:lvlOverride w:ilvl="0">
      <w:startOverride w:val="1"/>
    </w:lvlOverride>
  </w:num>
  <w:num w:numId="71" w16cid:durableId="1344749456">
    <w:abstractNumId w:val="42"/>
    <w:lvlOverride w:ilvl="0">
      <w:startOverride w:val="1"/>
    </w:lvlOverride>
  </w:num>
  <w:num w:numId="72" w16cid:durableId="595747402">
    <w:abstractNumId w:val="45"/>
    <w:lvlOverride w:ilvl="0">
      <w:startOverride w:val="1"/>
    </w:lvlOverride>
  </w:num>
  <w:num w:numId="73" w16cid:durableId="970552039">
    <w:abstractNumId w:val="42"/>
    <w:lvlOverride w:ilvl="0">
      <w:startOverride w:val="1"/>
    </w:lvlOverride>
  </w:num>
  <w:num w:numId="74" w16cid:durableId="400523247">
    <w:abstractNumId w:val="45"/>
    <w:lvlOverride w:ilvl="0">
      <w:startOverride w:val="1"/>
    </w:lvlOverride>
  </w:num>
  <w:num w:numId="75" w16cid:durableId="698164304">
    <w:abstractNumId w:val="42"/>
    <w:lvlOverride w:ilvl="0">
      <w:startOverride w:val="1"/>
    </w:lvlOverride>
  </w:num>
  <w:num w:numId="76" w16cid:durableId="736515454">
    <w:abstractNumId w:val="45"/>
    <w:lvlOverride w:ilvl="0">
      <w:startOverride w:val="1"/>
    </w:lvlOverride>
  </w:num>
  <w:num w:numId="77" w16cid:durableId="769811798">
    <w:abstractNumId w:val="42"/>
    <w:lvlOverride w:ilvl="0">
      <w:startOverride w:val="1"/>
    </w:lvlOverride>
  </w:num>
  <w:num w:numId="78" w16cid:durableId="1643384485">
    <w:abstractNumId w:val="45"/>
    <w:lvlOverride w:ilvl="0">
      <w:startOverride w:val="1"/>
    </w:lvlOverride>
  </w:num>
  <w:num w:numId="79" w16cid:durableId="1121266358">
    <w:abstractNumId w:val="42"/>
    <w:lvlOverride w:ilvl="0">
      <w:startOverride w:val="1"/>
    </w:lvlOverride>
  </w:num>
  <w:num w:numId="80" w16cid:durableId="1688602672">
    <w:abstractNumId w:val="45"/>
    <w:lvlOverride w:ilvl="0">
      <w:startOverride w:val="1"/>
    </w:lvlOverride>
  </w:num>
  <w:num w:numId="81" w16cid:durableId="424307792">
    <w:abstractNumId w:val="42"/>
    <w:lvlOverride w:ilvl="0">
      <w:startOverride w:val="1"/>
    </w:lvlOverride>
  </w:num>
  <w:num w:numId="82" w16cid:durableId="143933223">
    <w:abstractNumId w:val="45"/>
    <w:lvlOverride w:ilvl="0">
      <w:startOverride w:val="1"/>
    </w:lvlOverride>
  </w:num>
  <w:num w:numId="83" w16cid:durableId="1894006181">
    <w:abstractNumId w:val="42"/>
    <w:lvlOverride w:ilvl="0">
      <w:startOverride w:val="1"/>
    </w:lvlOverride>
  </w:num>
  <w:num w:numId="84" w16cid:durableId="19472178">
    <w:abstractNumId w:val="45"/>
    <w:lvlOverride w:ilvl="0">
      <w:startOverride w:val="1"/>
    </w:lvlOverride>
  </w:num>
  <w:num w:numId="85" w16cid:durableId="1838880704">
    <w:abstractNumId w:val="42"/>
    <w:lvlOverride w:ilvl="0">
      <w:startOverride w:val="1"/>
    </w:lvlOverride>
  </w:num>
  <w:num w:numId="86" w16cid:durableId="1257910196">
    <w:abstractNumId w:val="45"/>
    <w:lvlOverride w:ilvl="0">
      <w:startOverride w:val="1"/>
    </w:lvlOverride>
  </w:num>
  <w:num w:numId="87" w16cid:durableId="1673944889">
    <w:abstractNumId w:val="42"/>
    <w:lvlOverride w:ilvl="0">
      <w:startOverride w:val="1"/>
    </w:lvlOverride>
  </w:num>
  <w:num w:numId="88" w16cid:durableId="979185932">
    <w:abstractNumId w:val="23"/>
  </w:num>
  <w:num w:numId="89" w16cid:durableId="1605378622">
    <w:abstractNumId w:val="45"/>
    <w:lvlOverride w:ilvl="0">
      <w:startOverride w:val="1"/>
    </w:lvlOverride>
  </w:num>
  <w:num w:numId="90" w16cid:durableId="2042900239">
    <w:abstractNumId w:val="45"/>
    <w:lvlOverride w:ilvl="0">
      <w:startOverride w:val="1"/>
    </w:lvlOverride>
  </w:num>
  <w:num w:numId="91" w16cid:durableId="2079550956">
    <w:abstractNumId w:val="35"/>
    <w:lvlOverride w:ilvl="0">
      <w:startOverride w:val="1"/>
    </w:lvlOverride>
  </w:num>
  <w:num w:numId="92" w16cid:durableId="852182894">
    <w:abstractNumId w:val="45"/>
    <w:lvlOverride w:ilvl="0">
      <w:startOverride w:val="1"/>
    </w:lvlOverride>
  </w:num>
  <w:num w:numId="93" w16cid:durableId="1074089564">
    <w:abstractNumId w:val="16"/>
    <w:lvlOverride w:ilvl="0">
      <w:startOverride w:val="1"/>
    </w:lvlOverride>
  </w:num>
  <w:num w:numId="94" w16cid:durableId="232356044">
    <w:abstractNumId w:val="42"/>
    <w:lvlOverride w:ilvl="0">
      <w:startOverride w:val="1"/>
    </w:lvlOverride>
  </w:num>
  <w:num w:numId="95" w16cid:durableId="569658929">
    <w:abstractNumId w:val="45"/>
    <w:lvlOverride w:ilvl="0">
      <w:startOverride w:val="1"/>
    </w:lvlOverride>
  </w:num>
  <w:num w:numId="96" w16cid:durableId="254674849">
    <w:abstractNumId w:val="42"/>
    <w:lvlOverride w:ilvl="0">
      <w:startOverride w:val="1"/>
    </w:lvlOverride>
  </w:num>
  <w:num w:numId="97" w16cid:durableId="1114249575">
    <w:abstractNumId w:val="45"/>
    <w:lvlOverride w:ilvl="0">
      <w:startOverride w:val="1"/>
    </w:lvlOverride>
  </w:num>
  <w:num w:numId="98" w16cid:durableId="2100061383">
    <w:abstractNumId w:val="42"/>
    <w:lvlOverride w:ilvl="0">
      <w:startOverride w:val="1"/>
    </w:lvlOverride>
  </w:num>
  <w:num w:numId="99" w16cid:durableId="39667348">
    <w:abstractNumId w:val="43"/>
  </w:num>
  <w:num w:numId="100" w16cid:durableId="1151096119">
    <w:abstractNumId w:val="38"/>
  </w:num>
  <w:num w:numId="101" w16cid:durableId="525406284">
    <w:abstractNumId w:val="45"/>
    <w:lvlOverride w:ilvl="0">
      <w:startOverride w:val="1"/>
    </w:lvlOverride>
  </w:num>
  <w:num w:numId="102" w16cid:durableId="380443909">
    <w:abstractNumId w:val="42"/>
    <w:lvlOverride w:ilvl="0">
      <w:startOverride w:val="1"/>
    </w:lvlOverride>
  </w:num>
  <w:num w:numId="103" w16cid:durableId="1936132385">
    <w:abstractNumId w:val="45"/>
    <w:lvlOverride w:ilvl="0">
      <w:startOverride w:val="1"/>
    </w:lvlOverride>
  </w:num>
  <w:num w:numId="104" w16cid:durableId="1769958811">
    <w:abstractNumId w:val="42"/>
    <w:lvlOverride w:ilvl="0">
      <w:startOverride w:val="1"/>
    </w:lvlOverride>
  </w:num>
  <w:num w:numId="105" w16cid:durableId="153759901">
    <w:abstractNumId w:val="13"/>
  </w:num>
  <w:num w:numId="106" w16cid:durableId="1235772702">
    <w:abstractNumId w:val="45"/>
    <w:lvlOverride w:ilvl="0">
      <w:startOverride w:val="1"/>
    </w:lvlOverride>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autoHyphenation/>
  <w:hyphenationZone w:val="425"/>
  <w:doNotHyphenateCaps/>
  <w:clickAndTypeStyle w:val="H-Hlavnitext"/>
  <w:evenAndOddHeaders/>
  <w:drawingGridHorizontalSpacing w:val="201"/>
  <w:drawingGridVerticalSpacing w:val="181"/>
  <w:noPunctuationKerning/>
  <w:characterSpacingControl w:val="doNotCompress"/>
  <w:hdrShapeDefaults>
    <o:shapedefaults v:ext="edit" spidmax="2050" fill="f" fillcolor="white">
      <v:fill color="white" on="f"/>
      <v:stroke weigh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1NTAwNDQ0MTcyNDVR0lEKTi0uzszPAykwrAUAXUNd3iwAAAA="/>
  </w:docVars>
  <w:rsids>
    <w:rsidRoot w:val="008D4397"/>
    <w:rsid w:val="00000B2E"/>
    <w:rsid w:val="00000D42"/>
    <w:rsid w:val="00002A24"/>
    <w:rsid w:val="00004E6B"/>
    <w:rsid w:val="000053F3"/>
    <w:rsid w:val="0000657C"/>
    <w:rsid w:val="000116A6"/>
    <w:rsid w:val="00011F5B"/>
    <w:rsid w:val="000220B9"/>
    <w:rsid w:val="00023F15"/>
    <w:rsid w:val="000246F8"/>
    <w:rsid w:val="00026897"/>
    <w:rsid w:val="00026E0D"/>
    <w:rsid w:val="00026EE7"/>
    <w:rsid w:val="00034598"/>
    <w:rsid w:val="00036189"/>
    <w:rsid w:val="0003672A"/>
    <w:rsid w:val="000367D8"/>
    <w:rsid w:val="000401FC"/>
    <w:rsid w:val="00044C92"/>
    <w:rsid w:val="000558F2"/>
    <w:rsid w:val="00055ED3"/>
    <w:rsid w:val="00056D1A"/>
    <w:rsid w:val="000600F5"/>
    <w:rsid w:val="000613CA"/>
    <w:rsid w:val="000615BE"/>
    <w:rsid w:val="00063044"/>
    <w:rsid w:val="00070B04"/>
    <w:rsid w:val="00075DC2"/>
    <w:rsid w:val="00077F50"/>
    <w:rsid w:val="00080A68"/>
    <w:rsid w:val="0008429E"/>
    <w:rsid w:val="00086DE8"/>
    <w:rsid w:val="000900A1"/>
    <w:rsid w:val="0009132B"/>
    <w:rsid w:val="00094F11"/>
    <w:rsid w:val="000963E3"/>
    <w:rsid w:val="00097DD7"/>
    <w:rsid w:val="000A2688"/>
    <w:rsid w:val="000A50B2"/>
    <w:rsid w:val="000A5416"/>
    <w:rsid w:val="000B47A5"/>
    <w:rsid w:val="000B6043"/>
    <w:rsid w:val="000C042A"/>
    <w:rsid w:val="000C0603"/>
    <w:rsid w:val="000C3568"/>
    <w:rsid w:val="000C6B64"/>
    <w:rsid w:val="000D0822"/>
    <w:rsid w:val="000D0A66"/>
    <w:rsid w:val="000D28BD"/>
    <w:rsid w:val="000D4949"/>
    <w:rsid w:val="000D6F53"/>
    <w:rsid w:val="000E3052"/>
    <w:rsid w:val="000E4811"/>
    <w:rsid w:val="000E704E"/>
    <w:rsid w:val="000E7B5F"/>
    <w:rsid w:val="000F0749"/>
    <w:rsid w:val="000F095D"/>
    <w:rsid w:val="000F18AB"/>
    <w:rsid w:val="000F1C05"/>
    <w:rsid w:val="000F2C46"/>
    <w:rsid w:val="000F4757"/>
    <w:rsid w:val="000F4AAA"/>
    <w:rsid w:val="000F6427"/>
    <w:rsid w:val="000F7744"/>
    <w:rsid w:val="00101619"/>
    <w:rsid w:val="00102C33"/>
    <w:rsid w:val="00103EC0"/>
    <w:rsid w:val="00105519"/>
    <w:rsid w:val="00105AC6"/>
    <w:rsid w:val="0010732C"/>
    <w:rsid w:val="00107FE9"/>
    <w:rsid w:val="0011156F"/>
    <w:rsid w:val="00112293"/>
    <w:rsid w:val="00121ACA"/>
    <w:rsid w:val="00121B93"/>
    <w:rsid w:val="001227CF"/>
    <w:rsid w:val="00123393"/>
    <w:rsid w:val="00125E40"/>
    <w:rsid w:val="0013789D"/>
    <w:rsid w:val="00140C2F"/>
    <w:rsid w:val="00144F3E"/>
    <w:rsid w:val="00147719"/>
    <w:rsid w:val="00151716"/>
    <w:rsid w:val="00152EE4"/>
    <w:rsid w:val="00154369"/>
    <w:rsid w:val="00155BCF"/>
    <w:rsid w:val="00157F07"/>
    <w:rsid w:val="00164399"/>
    <w:rsid w:val="00166CDB"/>
    <w:rsid w:val="00166DBA"/>
    <w:rsid w:val="00167097"/>
    <w:rsid w:val="00167787"/>
    <w:rsid w:val="00170F35"/>
    <w:rsid w:val="00173A06"/>
    <w:rsid w:val="00177760"/>
    <w:rsid w:val="00184235"/>
    <w:rsid w:val="00184631"/>
    <w:rsid w:val="001873C4"/>
    <w:rsid w:val="00192090"/>
    <w:rsid w:val="00192CFB"/>
    <w:rsid w:val="00195176"/>
    <w:rsid w:val="00195AC6"/>
    <w:rsid w:val="00196F36"/>
    <w:rsid w:val="00197E51"/>
    <w:rsid w:val="001A2065"/>
    <w:rsid w:val="001A4306"/>
    <w:rsid w:val="001A5C35"/>
    <w:rsid w:val="001A642E"/>
    <w:rsid w:val="001B15D5"/>
    <w:rsid w:val="001B2A74"/>
    <w:rsid w:val="001B34DD"/>
    <w:rsid w:val="001B4C18"/>
    <w:rsid w:val="001B67DF"/>
    <w:rsid w:val="001C4B45"/>
    <w:rsid w:val="001C57B5"/>
    <w:rsid w:val="001C7ACE"/>
    <w:rsid w:val="001D1595"/>
    <w:rsid w:val="001D17DB"/>
    <w:rsid w:val="001D1B73"/>
    <w:rsid w:val="001D1C13"/>
    <w:rsid w:val="001D1F7B"/>
    <w:rsid w:val="001D441D"/>
    <w:rsid w:val="001D714F"/>
    <w:rsid w:val="001E092D"/>
    <w:rsid w:val="001E0B08"/>
    <w:rsid w:val="001E0DE8"/>
    <w:rsid w:val="001E1C72"/>
    <w:rsid w:val="001E43F9"/>
    <w:rsid w:val="001E6229"/>
    <w:rsid w:val="001E7C19"/>
    <w:rsid w:val="001F40A2"/>
    <w:rsid w:val="001F460B"/>
    <w:rsid w:val="001F5189"/>
    <w:rsid w:val="001F5C70"/>
    <w:rsid w:val="001F5EE7"/>
    <w:rsid w:val="001F745E"/>
    <w:rsid w:val="002038CA"/>
    <w:rsid w:val="002041F1"/>
    <w:rsid w:val="00204F1E"/>
    <w:rsid w:val="00205E40"/>
    <w:rsid w:val="00206266"/>
    <w:rsid w:val="00206A00"/>
    <w:rsid w:val="0021145B"/>
    <w:rsid w:val="002157EE"/>
    <w:rsid w:val="00216E0C"/>
    <w:rsid w:val="00217525"/>
    <w:rsid w:val="002210A8"/>
    <w:rsid w:val="0022128F"/>
    <w:rsid w:val="00223D48"/>
    <w:rsid w:val="00224CA1"/>
    <w:rsid w:val="00226AC2"/>
    <w:rsid w:val="00226FBD"/>
    <w:rsid w:val="00227933"/>
    <w:rsid w:val="002308A7"/>
    <w:rsid w:val="002310FA"/>
    <w:rsid w:val="00231C2C"/>
    <w:rsid w:val="00234584"/>
    <w:rsid w:val="00235EB9"/>
    <w:rsid w:val="002367A2"/>
    <w:rsid w:val="00237013"/>
    <w:rsid w:val="0024344B"/>
    <w:rsid w:val="002445FE"/>
    <w:rsid w:val="00245027"/>
    <w:rsid w:val="0024527C"/>
    <w:rsid w:val="00253487"/>
    <w:rsid w:val="00254A5B"/>
    <w:rsid w:val="00254D89"/>
    <w:rsid w:val="002579DC"/>
    <w:rsid w:val="00260097"/>
    <w:rsid w:val="00260180"/>
    <w:rsid w:val="002609BF"/>
    <w:rsid w:val="00262A50"/>
    <w:rsid w:val="00265D40"/>
    <w:rsid w:val="002709FE"/>
    <w:rsid w:val="00270E73"/>
    <w:rsid w:val="00272694"/>
    <w:rsid w:val="00274727"/>
    <w:rsid w:val="0027486E"/>
    <w:rsid w:val="00274F9E"/>
    <w:rsid w:val="00284CF5"/>
    <w:rsid w:val="002859AB"/>
    <w:rsid w:val="00287363"/>
    <w:rsid w:val="00287A4F"/>
    <w:rsid w:val="00294CEF"/>
    <w:rsid w:val="00296CE9"/>
    <w:rsid w:val="00297580"/>
    <w:rsid w:val="002A1C98"/>
    <w:rsid w:val="002A3691"/>
    <w:rsid w:val="002A4783"/>
    <w:rsid w:val="002A4869"/>
    <w:rsid w:val="002A565C"/>
    <w:rsid w:val="002A5B54"/>
    <w:rsid w:val="002A66DC"/>
    <w:rsid w:val="002B0C90"/>
    <w:rsid w:val="002B0F59"/>
    <w:rsid w:val="002B223D"/>
    <w:rsid w:val="002B422B"/>
    <w:rsid w:val="002B7A3C"/>
    <w:rsid w:val="002C0FDE"/>
    <w:rsid w:val="002C2419"/>
    <w:rsid w:val="002C2DB0"/>
    <w:rsid w:val="002C5087"/>
    <w:rsid w:val="002C62AA"/>
    <w:rsid w:val="002C7DFF"/>
    <w:rsid w:val="002D11DE"/>
    <w:rsid w:val="002D1D48"/>
    <w:rsid w:val="002D20A2"/>
    <w:rsid w:val="002D35AD"/>
    <w:rsid w:val="002D54CD"/>
    <w:rsid w:val="002D58F6"/>
    <w:rsid w:val="002D5906"/>
    <w:rsid w:val="002D60D5"/>
    <w:rsid w:val="002E04AA"/>
    <w:rsid w:val="002E1F61"/>
    <w:rsid w:val="002E62DB"/>
    <w:rsid w:val="002E679D"/>
    <w:rsid w:val="002F0C6F"/>
    <w:rsid w:val="002F1AA5"/>
    <w:rsid w:val="002F419A"/>
    <w:rsid w:val="002F6BA7"/>
    <w:rsid w:val="00301E5A"/>
    <w:rsid w:val="00305210"/>
    <w:rsid w:val="00305F63"/>
    <w:rsid w:val="00306BE1"/>
    <w:rsid w:val="0031136D"/>
    <w:rsid w:val="00315E92"/>
    <w:rsid w:val="003212B8"/>
    <w:rsid w:val="00324CC3"/>
    <w:rsid w:val="00325AAF"/>
    <w:rsid w:val="003270EF"/>
    <w:rsid w:val="0032777E"/>
    <w:rsid w:val="00331084"/>
    <w:rsid w:val="00331929"/>
    <w:rsid w:val="00332151"/>
    <w:rsid w:val="00332D5E"/>
    <w:rsid w:val="00333544"/>
    <w:rsid w:val="0033469B"/>
    <w:rsid w:val="003371A5"/>
    <w:rsid w:val="00342D95"/>
    <w:rsid w:val="00345976"/>
    <w:rsid w:val="00346C66"/>
    <w:rsid w:val="00347D75"/>
    <w:rsid w:val="00352BE7"/>
    <w:rsid w:val="003546F7"/>
    <w:rsid w:val="00354BCD"/>
    <w:rsid w:val="00355AB6"/>
    <w:rsid w:val="00360F4B"/>
    <w:rsid w:val="003628E3"/>
    <w:rsid w:val="00362B3A"/>
    <w:rsid w:val="00362CF4"/>
    <w:rsid w:val="00363C99"/>
    <w:rsid w:val="003648B0"/>
    <w:rsid w:val="003705A8"/>
    <w:rsid w:val="00370C72"/>
    <w:rsid w:val="00371DE0"/>
    <w:rsid w:val="003744D9"/>
    <w:rsid w:val="003802F0"/>
    <w:rsid w:val="00381605"/>
    <w:rsid w:val="003846AA"/>
    <w:rsid w:val="003868DD"/>
    <w:rsid w:val="00390D9F"/>
    <w:rsid w:val="00391E90"/>
    <w:rsid w:val="00394091"/>
    <w:rsid w:val="00395064"/>
    <w:rsid w:val="0039603B"/>
    <w:rsid w:val="003A2AAF"/>
    <w:rsid w:val="003A352B"/>
    <w:rsid w:val="003B0E60"/>
    <w:rsid w:val="003B24D2"/>
    <w:rsid w:val="003B2B16"/>
    <w:rsid w:val="003B2E31"/>
    <w:rsid w:val="003B44FF"/>
    <w:rsid w:val="003B451A"/>
    <w:rsid w:val="003B52B9"/>
    <w:rsid w:val="003B5945"/>
    <w:rsid w:val="003C0A41"/>
    <w:rsid w:val="003C0D40"/>
    <w:rsid w:val="003C15C8"/>
    <w:rsid w:val="003C2CD1"/>
    <w:rsid w:val="003C3957"/>
    <w:rsid w:val="003C3B79"/>
    <w:rsid w:val="003C43A1"/>
    <w:rsid w:val="003C50DD"/>
    <w:rsid w:val="003C6BFA"/>
    <w:rsid w:val="003C7E2D"/>
    <w:rsid w:val="003D024E"/>
    <w:rsid w:val="003D3A14"/>
    <w:rsid w:val="003D53BC"/>
    <w:rsid w:val="003D7F4D"/>
    <w:rsid w:val="003E07B9"/>
    <w:rsid w:val="003E1F1A"/>
    <w:rsid w:val="003E2D83"/>
    <w:rsid w:val="003F4C15"/>
    <w:rsid w:val="003F5631"/>
    <w:rsid w:val="0040169A"/>
    <w:rsid w:val="00404C57"/>
    <w:rsid w:val="00404CFA"/>
    <w:rsid w:val="004056EB"/>
    <w:rsid w:val="00406878"/>
    <w:rsid w:val="00410FFB"/>
    <w:rsid w:val="00411165"/>
    <w:rsid w:val="0041178F"/>
    <w:rsid w:val="004120BB"/>
    <w:rsid w:val="00412553"/>
    <w:rsid w:val="004149E4"/>
    <w:rsid w:val="00415997"/>
    <w:rsid w:val="00416418"/>
    <w:rsid w:val="004166DC"/>
    <w:rsid w:val="00416A02"/>
    <w:rsid w:val="004203E4"/>
    <w:rsid w:val="00420AF2"/>
    <w:rsid w:val="00422610"/>
    <w:rsid w:val="00423A1B"/>
    <w:rsid w:val="004250B8"/>
    <w:rsid w:val="004250BB"/>
    <w:rsid w:val="004274A6"/>
    <w:rsid w:val="00427953"/>
    <w:rsid w:val="00430654"/>
    <w:rsid w:val="004307B0"/>
    <w:rsid w:val="0043086C"/>
    <w:rsid w:val="004344C2"/>
    <w:rsid w:val="00435C23"/>
    <w:rsid w:val="00437E04"/>
    <w:rsid w:val="00442282"/>
    <w:rsid w:val="00443D28"/>
    <w:rsid w:val="0044499D"/>
    <w:rsid w:val="00444F66"/>
    <w:rsid w:val="00447135"/>
    <w:rsid w:val="0044787F"/>
    <w:rsid w:val="004501A6"/>
    <w:rsid w:val="00451A14"/>
    <w:rsid w:val="00456249"/>
    <w:rsid w:val="00460A2B"/>
    <w:rsid w:val="00460B2B"/>
    <w:rsid w:val="00462634"/>
    <w:rsid w:val="004675DD"/>
    <w:rsid w:val="00472106"/>
    <w:rsid w:val="00473616"/>
    <w:rsid w:val="00473F7C"/>
    <w:rsid w:val="004740A8"/>
    <w:rsid w:val="0048066B"/>
    <w:rsid w:val="00481BD2"/>
    <w:rsid w:val="00483F67"/>
    <w:rsid w:val="00484969"/>
    <w:rsid w:val="00486A53"/>
    <w:rsid w:val="004911B2"/>
    <w:rsid w:val="004927A8"/>
    <w:rsid w:val="00494289"/>
    <w:rsid w:val="00496CAF"/>
    <w:rsid w:val="00497826"/>
    <w:rsid w:val="004A09DC"/>
    <w:rsid w:val="004A1935"/>
    <w:rsid w:val="004A465D"/>
    <w:rsid w:val="004A566B"/>
    <w:rsid w:val="004A5FE6"/>
    <w:rsid w:val="004A7323"/>
    <w:rsid w:val="004B0F63"/>
    <w:rsid w:val="004C11EB"/>
    <w:rsid w:val="004C269A"/>
    <w:rsid w:val="004C29B8"/>
    <w:rsid w:val="004C6B80"/>
    <w:rsid w:val="004C764B"/>
    <w:rsid w:val="004D2383"/>
    <w:rsid w:val="004D36AD"/>
    <w:rsid w:val="004D41A3"/>
    <w:rsid w:val="004D538A"/>
    <w:rsid w:val="004D6CBA"/>
    <w:rsid w:val="004D7E43"/>
    <w:rsid w:val="004E0410"/>
    <w:rsid w:val="004E3B5E"/>
    <w:rsid w:val="004E448B"/>
    <w:rsid w:val="004E60B0"/>
    <w:rsid w:val="004E7B28"/>
    <w:rsid w:val="004F0AEF"/>
    <w:rsid w:val="004F1C01"/>
    <w:rsid w:val="004F55FF"/>
    <w:rsid w:val="00504311"/>
    <w:rsid w:val="005047C0"/>
    <w:rsid w:val="00511134"/>
    <w:rsid w:val="0051114A"/>
    <w:rsid w:val="0051360A"/>
    <w:rsid w:val="005151D4"/>
    <w:rsid w:val="00516812"/>
    <w:rsid w:val="00522D27"/>
    <w:rsid w:val="0053107E"/>
    <w:rsid w:val="005310F9"/>
    <w:rsid w:val="00531458"/>
    <w:rsid w:val="00531B16"/>
    <w:rsid w:val="00532823"/>
    <w:rsid w:val="00532EC8"/>
    <w:rsid w:val="00536580"/>
    <w:rsid w:val="00537B2F"/>
    <w:rsid w:val="00543813"/>
    <w:rsid w:val="005450A1"/>
    <w:rsid w:val="0054644C"/>
    <w:rsid w:val="005475AF"/>
    <w:rsid w:val="00547BF2"/>
    <w:rsid w:val="00547CDC"/>
    <w:rsid w:val="00552F8D"/>
    <w:rsid w:val="00553068"/>
    <w:rsid w:val="00553A5B"/>
    <w:rsid w:val="00554E7B"/>
    <w:rsid w:val="00555C7B"/>
    <w:rsid w:val="0056039C"/>
    <w:rsid w:val="00562B3C"/>
    <w:rsid w:val="00564F56"/>
    <w:rsid w:val="00574A9C"/>
    <w:rsid w:val="00575197"/>
    <w:rsid w:val="005752C1"/>
    <w:rsid w:val="00575A4A"/>
    <w:rsid w:val="00576347"/>
    <w:rsid w:val="00576CA9"/>
    <w:rsid w:val="005823D4"/>
    <w:rsid w:val="00582F38"/>
    <w:rsid w:val="0058540B"/>
    <w:rsid w:val="005855B2"/>
    <w:rsid w:val="00593592"/>
    <w:rsid w:val="00594424"/>
    <w:rsid w:val="00594C50"/>
    <w:rsid w:val="00594F86"/>
    <w:rsid w:val="005954D2"/>
    <w:rsid w:val="00596ED3"/>
    <w:rsid w:val="005A4FE0"/>
    <w:rsid w:val="005A6F2D"/>
    <w:rsid w:val="005B159E"/>
    <w:rsid w:val="005B1C5E"/>
    <w:rsid w:val="005B3546"/>
    <w:rsid w:val="005B5309"/>
    <w:rsid w:val="005C18B7"/>
    <w:rsid w:val="005C3017"/>
    <w:rsid w:val="005D0609"/>
    <w:rsid w:val="005D068E"/>
    <w:rsid w:val="005D1810"/>
    <w:rsid w:val="005D695B"/>
    <w:rsid w:val="005E1BBA"/>
    <w:rsid w:val="005E1E86"/>
    <w:rsid w:val="005E74A5"/>
    <w:rsid w:val="005F0D0C"/>
    <w:rsid w:val="005F37B9"/>
    <w:rsid w:val="005F3DFF"/>
    <w:rsid w:val="005F42C8"/>
    <w:rsid w:val="005F49C7"/>
    <w:rsid w:val="005F4B04"/>
    <w:rsid w:val="005F56C0"/>
    <w:rsid w:val="005F5BA8"/>
    <w:rsid w:val="005F7BB0"/>
    <w:rsid w:val="00600439"/>
    <w:rsid w:val="00601215"/>
    <w:rsid w:val="00601E04"/>
    <w:rsid w:val="006030BE"/>
    <w:rsid w:val="00604347"/>
    <w:rsid w:val="00607C74"/>
    <w:rsid w:val="0061486E"/>
    <w:rsid w:val="00616266"/>
    <w:rsid w:val="00616EAD"/>
    <w:rsid w:val="0062178D"/>
    <w:rsid w:val="00621DAC"/>
    <w:rsid w:val="00624523"/>
    <w:rsid w:val="00624DBF"/>
    <w:rsid w:val="00626FDD"/>
    <w:rsid w:val="00627283"/>
    <w:rsid w:val="00630D29"/>
    <w:rsid w:val="00640255"/>
    <w:rsid w:val="00641835"/>
    <w:rsid w:val="00642520"/>
    <w:rsid w:val="00644DAC"/>
    <w:rsid w:val="00647174"/>
    <w:rsid w:val="00647B6C"/>
    <w:rsid w:val="00650B0A"/>
    <w:rsid w:val="00650E97"/>
    <w:rsid w:val="0065213A"/>
    <w:rsid w:val="00655071"/>
    <w:rsid w:val="00657627"/>
    <w:rsid w:val="0066016D"/>
    <w:rsid w:val="006608CE"/>
    <w:rsid w:val="00663A34"/>
    <w:rsid w:val="00664284"/>
    <w:rsid w:val="0066616E"/>
    <w:rsid w:val="006702F7"/>
    <w:rsid w:val="00670BAA"/>
    <w:rsid w:val="006726C2"/>
    <w:rsid w:val="00674201"/>
    <w:rsid w:val="0067420F"/>
    <w:rsid w:val="006749CD"/>
    <w:rsid w:val="0068033B"/>
    <w:rsid w:val="00680C5E"/>
    <w:rsid w:val="00685164"/>
    <w:rsid w:val="0068642C"/>
    <w:rsid w:val="00686679"/>
    <w:rsid w:val="006903A0"/>
    <w:rsid w:val="00692D9D"/>
    <w:rsid w:val="0069413E"/>
    <w:rsid w:val="006956AB"/>
    <w:rsid w:val="00696936"/>
    <w:rsid w:val="006A18D9"/>
    <w:rsid w:val="006A1A99"/>
    <w:rsid w:val="006A2A95"/>
    <w:rsid w:val="006A56BD"/>
    <w:rsid w:val="006A6FE5"/>
    <w:rsid w:val="006A780B"/>
    <w:rsid w:val="006B41ED"/>
    <w:rsid w:val="006C2D9E"/>
    <w:rsid w:val="006C341B"/>
    <w:rsid w:val="006C55AA"/>
    <w:rsid w:val="006D4DAC"/>
    <w:rsid w:val="006D50FB"/>
    <w:rsid w:val="006D65FE"/>
    <w:rsid w:val="006D7E9A"/>
    <w:rsid w:val="006E0A6A"/>
    <w:rsid w:val="006E1B8F"/>
    <w:rsid w:val="006E1BFC"/>
    <w:rsid w:val="006E1FAD"/>
    <w:rsid w:val="006E515A"/>
    <w:rsid w:val="006E7ACA"/>
    <w:rsid w:val="006F77A7"/>
    <w:rsid w:val="006F7B20"/>
    <w:rsid w:val="006F7C6B"/>
    <w:rsid w:val="0070085B"/>
    <w:rsid w:val="00705D5C"/>
    <w:rsid w:val="007072BD"/>
    <w:rsid w:val="00711F3D"/>
    <w:rsid w:val="007128E7"/>
    <w:rsid w:val="00713054"/>
    <w:rsid w:val="0072080B"/>
    <w:rsid w:val="0072352D"/>
    <w:rsid w:val="00723F08"/>
    <w:rsid w:val="00725573"/>
    <w:rsid w:val="00730CBD"/>
    <w:rsid w:val="00732021"/>
    <w:rsid w:val="007344DA"/>
    <w:rsid w:val="00744A82"/>
    <w:rsid w:val="00744CFF"/>
    <w:rsid w:val="007516FD"/>
    <w:rsid w:val="00751700"/>
    <w:rsid w:val="00752EFA"/>
    <w:rsid w:val="00754748"/>
    <w:rsid w:val="00754799"/>
    <w:rsid w:val="00754DC4"/>
    <w:rsid w:val="0075706D"/>
    <w:rsid w:val="00757362"/>
    <w:rsid w:val="007578EA"/>
    <w:rsid w:val="00760A23"/>
    <w:rsid w:val="0076382E"/>
    <w:rsid w:val="00764405"/>
    <w:rsid w:val="00764B9E"/>
    <w:rsid w:val="00765FB2"/>
    <w:rsid w:val="00767664"/>
    <w:rsid w:val="00767DFB"/>
    <w:rsid w:val="00771097"/>
    <w:rsid w:val="00772B35"/>
    <w:rsid w:val="00776AE1"/>
    <w:rsid w:val="007804FC"/>
    <w:rsid w:val="007809F8"/>
    <w:rsid w:val="007847F9"/>
    <w:rsid w:val="00784C9F"/>
    <w:rsid w:val="00791328"/>
    <w:rsid w:val="007923D7"/>
    <w:rsid w:val="00793036"/>
    <w:rsid w:val="00794E14"/>
    <w:rsid w:val="007957A2"/>
    <w:rsid w:val="00796900"/>
    <w:rsid w:val="007A1E9D"/>
    <w:rsid w:val="007A55A2"/>
    <w:rsid w:val="007A5D02"/>
    <w:rsid w:val="007B0280"/>
    <w:rsid w:val="007B4977"/>
    <w:rsid w:val="007C147D"/>
    <w:rsid w:val="007D18CF"/>
    <w:rsid w:val="007D5AC1"/>
    <w:rsid w:val="007D7168"/>
    <w:rsid w:val="007E1A0C"/>
    <w:rsid w:val="007F0B54"/>
    <w:rsid w:val="007F1DB7"/>
    <w:rsid w:val="007F54FB"/>
    <w:rsid w:val="007F72E4"/>
    <w:rsid w:val="008028FE"/>
    <w:rsid w:val="0080460E"/>
    <w:rsid w:val="008078FC"/>
    <w:rsid w:val="00815FA2"/>
    <w:rsid w:val="008164D2"/>
    <w:rsid w:val="008221F7"/>
    <w:rsid w:val="008244A1"/>
    <w:rsid w:val="00826185"/>
    <w:rsid w:val="0082738F"/>
    <w:rsid w:val="00833480"/>
    <w:rsid w:val="008369CD"/>
    <w:rsid w:val="00836DAD"/>
    <w:rsid w:val="00837AFB"/>
    <w:rsid w:val="008410EB"/>
    <w:rsid w:val="008425F3"/>
    <w:rsid w:val="00843FD4"/>
    <w:rsid w:val="00844C86"/>
    <w:rsid w:val="008464C1"/>
    <w:rsid w:val="008470E8"/>
    <w:rsid w:val="008472F7"/>
    <w:rsid w:val="0085059A"/>
    <w:rsid w:val="00853461"/>
    <w:rsid w:val="008539E0"/>
    <w:rsid w:val="008563C1"/>
    <w:rsid w:val="00856FE1"/>
    <w:rsid w:val="00857B9E"/>
    <w:rsid w:val="00857FA7"/>
    <w:rsid w:val="008600E5"/>
    <w:rsid w:val="008609BA"/>
    <w:rsid w:val="00861817"/>
    <w:rsid w:val="00862178"/>
    <w:rsid w:val="00863975"/>
    <w:rsid w:val="00866D3F"/>
    <w:rsid w:val="00866F06"/>
    <w:rsid w:val="00867C60"/>
    <w:rsid w:val="00870EE3"/>
    <w:rsid w:val="008754A5"/>
    <w:rsid w:val="0087552C"/>
    <w:rsid w:val="00882B6E"/>
    <w:rsid w:val="008844D9"/>
    <w:rsid w:val="0088527B"/>
    <w:rsid w:val="00892868"/>
    <w:rsid w:val="00894874"/>
    <w:rsid w:val="008953F9"/>
    <w:rsid w:val="00896AA0"/>
    <w:rsid w:val="008976A0"/>
    <w:rsid w:val="008A0868"/>
    <w:rsid w:val="008A2D9F"/>
    <w:rsid w:val="008A5649"/>
    <w:rsid w:val="008A6EB3"/>
    <w:rsid w:val="008B42F3"/>
    <w:rsid w:val="008B5258"/>
    <w:rsid w:val="008B7D48"/>
    <w:rsid w:val="008C15EF"/>
    <w:rsid w:val="008C5F6F"/>
    <w:rsid w:val="008D022B"/>
    <w:rsid w:val="008D0904"/>
    <w:rsid w:val="008D20E4"/>
    <w:rsid w:val="008D3089"/>
    <w:rsid w:val="008D4268"/>
    <w:rsid w:val="008D4397"/>
    <w:rsid w:val="008D5C22"/>
    <w:rsid w:val="008D626E"/>
    <w:rsid w:val="008D6AD7"/>
    <w:rsid w:val="008E15BA"/>
    <w:rsid w:val="008E35D0"/>
    <w:rsid w:val="008E54BD"/>
    <w:rsid w:val="008E5ACD"/>
    <w:rsid w:val="008F2F08"/>
    <w:rsid w:val="008F50F4"/>
    <w:rsid w:val="008F5C56"/>
    <w:rsid w:val="008F6953"/>
    <w:rsid w:val="008F70CD"/>
    <w:rsid w:val="00901279"/>
    <w:rsid w:val="00901706"/>
    <w:rsid w:val="0090300D"/>
    <w:rsid w:val="0090396F"/>
    <w:rsid w:val="009042DC"/>
    <w:rsid w:val="00904829"/>
    <w:rsid w:val="00904A50"/>
    <w:rsid w:val="00904A7A"/>
    <w:rsid w:val="009105D1"/>
    <w:rsid w:val="00910912"/>
    <w:rsid w:val="009129B5"/>
    <w:rsid w:val="009137E1"/>
    <w:rsid w:val="00914610"/>
    <w:rsid w:val="00915192"/>
    <w:rsid w:val="0091671A"/>
    <w:rsid w:val="00916FFA"/>
    <w:rsid w:val="00917899"/>
    <w:rsid w:val="009178AD"/>
    <w:rsid w:val="00917B11"/>
    <w:rsid w:val="00921A67"/>
    <w:rsid w:val="00921BC8"/>
    <w:rsid w:val="00922528"/>
    <w:rsid w:val="009245A3"/>
    <w:rsid w:val="009274CC"/>
    <w:rsid w:val="00930C9E"/>
    <w:rsid w:val="00931F1F"/>
    <w:rsid w:val="00932871"/>
    <w:rsid w:val="0093501F"/>
    <w:rsid w:val="00936695"/>
    <w:rsid w:val="00945C98"/>
    <w:rsid w:val="00951F0D"/>
    <w:rsid w:val="009534D4"/>
    <w:rsid w:val="0095650F"/>
    <w:rsid w:val="00960CF7"/>
    <w:rsid w:val="00963135"/>
    <w:rsid w:val="00963CE5"/>
    <w:rsid w:val="0096538C"/>
    <w:rsid w:val="0097228B"/>
    <w:rsid w:val="00976B19"/>
    <w:rsid w:val="009825E0"/>
    <w:rsid w:val="00983A72"/>
    <w:rsid w:val="009840A2"/>
    <w:rsid w:val="0098632C"/>
    <w:rsid w:val="009872CC"/>
    <w:rsid w:val="009916D3"/>
    <w:rsid w:val="00991ED0"/>
    <w:rsid w:val="00993D7B"/>
    <w:rsid w:val="00997747"/>
    <w:rsid w:val="009A019D"/>
    <w:rsid w:val="009A2C86"/>
    <w:rsid w:val="009A318D"/>
    <w:rsid w:val="009A54A5"/>
    <w:rsid w:val="009A577A"/>
    <w:rsid w:val="009B1035"/>
    <w:rsid w:val="009B72CF"/>
    <w:rsid w:val="009C1EF1"/>
    <w:rsid w:val="009C24B0"/>
    <w:rsid w:val="009C67F1"/>
    <w:rsid w:val="009D28A5"/>
    <w:rsid w:val="009D3D4D"/>
    <w:rsid w:val="009D524B"/>
    <w:rsid w:val="009D54E0"/>
    <w:rsid w:val="009D5F51"/>
    <w:rsid w:val="009E16DB"/>
    <w:rsid w:val="009E5101"/>
    <w:rsid w:val="009F09B3"/>
    <w:rsid w:val="009F31B2"/>
    <w:rsid w:val="009F5EB9"/>
    <w:rsid w:val="00A02037"/>
    <w:rsid w:val="00A05B96"/>
    <w:rsid w:val="00A1072B"/>
    <w:rsid w:val="00A12C08"/>
    <w:rsid w:val="00A12EA3"/>
    <w:rsid w:val="00A14EC6"/>
    <w:rsid w:val="00A15858"/>
    <w:rsid w:val="00A15AAD"/>
    <w:rsid w:val="00A17E10"/>
    <w:rsid w:val="00A223B6"/>
    <w:rsid w:val="00A223BF"/>
    <w:rsid w:val="00A2694F"/>
    <w:rsid w:val="00A309FC"/>
    <w:rsid w:val="00A328E6"/>
    <w:rsid w:val="00A32F9D"/>
    <w:rsid w:val="00A3458E"/>
    <w:rsid w:val="00A3465B"/>
    <w:rsid w:val="00A34FCB"/>
    <w:rsid w:val="00A367F3"/>
    <w:rsid w:val="00A36ECC"/>
    <w:rsid w:val="00A4251A"/>
    <w:rsid w:val="00A42930"/>
    <w:rsid w:val="00A43E28"/>
    <w:rsid w:val="00A43F81"/>
    <w:rsid w:val="00A4559F"/>
    <w:rsid w:val="00A45CE6"/>
    <w:rsid w:val="00A51175"/>
    <w:rsid w:val="00A51A9D"/>
    <w:rsid w:val="00A565CC"/>
    <w:rsid w:val="00A6060C"/>
    <w:rsid w:val="00A6094A"/>
    <w:rsid w:val="00A60BC6"/>
    <w:rsid w:val="00A61A21"/>
    <w:rsid w:val="00A630E4"/>
    <w:rsid w:val="00A63317"/>
    <w:rsid w:val="00A665C1"/>
    <w:rsid w:val="00A676F3"/>
    <w:rsid w:val="00A67ED4"/>
    <w:rsid w:val="00A73B4C"/>
    <w:rsid w:val="00A76C40"/>
    <w:rsid w:val="00A80994"/>
    <w:rsid w:val="00A80AA9"/>
    <w:rsid w:val="00A84310"/>
    <w:rsid w:val="00A87B1B"/>
    <w:rsid w:val="00A87D9B"/>
    <w:rsid w:val="00A92976"/>
    <w:rsid w:val="00A9458E"/>
    <w:rsid w:val="00A9510F"/>
    <w:rsid w:val="00A96EDE"/>
    <w:rsid w:val="00A97A3A"/>
    <w:rsid w:val="00A97D45"/>
    <w:rsid w:val="00AA054C"/>
    <w:rsid w:val="00AB3C14"/>
    <w:rsid w:val="00AB49B2"/>
    <w:rsid w:val="00AB4EEE"/>
    <w:rsid w:val="00AC0A58"/>
    <w:rsid w:val="00AC3246"/>
    <w:rsid w:val="00AC4429"/>
    <w:rsid w:val="00AD3815"/>
    <w:rsid w:val="00AD455B"/>
    <w:rsid w:val="00AD6F0D"/>
    <w:rsid w:val="00AE0E34"/>
    <w:rsid w:val="00AE12AE"/>
    <w:rsid w:val="00AE287F"/>
    <w:rsid w:val="00AE2FC0"/>
    <w:rsid w:val="00AE347C"/>
    <w:rsid w:val="00AE3778"/>
    <w:rsid w:val="00AE5EC7"/>
    <w:rsid w:val="00AF3FD9"/>
    <w:rsid w:val="00AF6648"/>
    <w:rsid w:val="00B03183"/>
    <w:rsid w:val="00B10B86"/>
    <w:rsid w:val="00B1161D"/>
    <w:rsid w:val="00B12DEF"/>
    <w:rsid w:val="00B16AE2"/>
    <w:rsid w:val="00B16EDB"/>
    <w:rsid w:val="00B17226"/>
    <w:rsid w:val="00B205A9"/>
    <w:rsid w:val="00B20A99"/>
    <w:rsid w:val="00B24315"/>
    <w:rsid w:val="00B24A21"/>
    <w:rsid w:val="00B25B90"/>
    <w:rsid w:val="00B27081"/>
    <w:rsid w:val="00B27CAB"/>
    <w:rsid w:val="00B3067E"/>
    <w:rsid w:val="00B34278"/>
    <w:rsid w:val="00B35095"/>
    <w:rsid w:val="00B35D62"/>
    <w:rsid w:val="00B37C41"/>
    <w:rsid w:val="00B40C7A"/>
    <w:rsid w:val="00B450FB"/>
    <w:rsid w:val="00B45636"/>
    <w:rsid w:val="00B4640C"/>
    <w:rsid w:val="00B475F4"/>
    <w:rsid w:val="00B50D2C"/>
    <w:rsid w:val="00B51F46"/>
    <w:rsid w:val="00B53D45"/>
    <w:rsid w:val="00B558C6"/>
    <w:rsid w:val="00B56E24"/>
    <w:rsid w:val="00B57F8D"/>
    <w:rsid w:val="00B621BD"/>
    <w:rsid w:val="00B622B0"/>
    <w:rsid w:val="00B6252D"/>
    <w:rsid w:val="00B73E66"/>
    <w:rsid w:val="00B773C6"/>
    <w:rsid w:val="00B80564"/>
    <w:rsid w:val="00B815FF"/>
    <w:rsid w:val="00B82069"/>
    <w:rsid w:val="00B8331F"/>
    <w:rsid w:val="00B83D28"/>
    <w:rsid w:val="00B86B37"/>
    <w:rsid w:val="00B93566"/>
    <w:rsid w:val="00B9392D"/>
    <w:rsid w:val="00B94EA7"/>
    <w:rsid w:val="00B95923"/>
    <w:rsid w:val="00B96BBE"/>
    <w:rsid w:val="00BA119C"/>
    <w:rsid w:val="00BA2D13"/>
    <w:rsid w:val="00BA5958"/>
    <w:rsid w:val="00BA5E50"/>
    <w:rsid w:val="00BA5F76"/>
    <w:rsid w:val="00BA62E1"/>
    <w:rsid w:val="00BA6EF9"/>
    <w:rsid w:val="00BB1992"/>
    <w:rsid w:val="00BB2FAC"/>
    <w:rsid w:val="00BC4A73"/>
    <w:rsid w:val="00BC6673"/>
    <w:rsid w:val="00BC77DD"/>
    <w:rsid w:val="00BD0989"/>
    <w:rsid w:val="00BD221B"/>
    <w:rsid w:val="00BD6F23"/>
    <w:rsid w:val="00BD7287"/>
    <w:rsid w:val="00BE17B8"/>
    <w:rsid w:val="00BE1B05"/>
    <w:rsid w:val="00BE2E70"/>
    <w:rsid w:val="00BE6731"/>
    <w:rsid w:val="00BE7C88"/>
    <w:rsid w:val="00BF249D"/>
    <w:rsid w:val="00BF2830"/>
    <w:rsid w:val="00BF3BBA"/>
    <w:rsid w:val="00BF5486"/>
    <w:rsid w:val="00BF56D1"/>
    <w:rsid w:val="00C01AF3"/>
    <w:rsid w:val="00C043E4"/>
    <w:rsid w:val="00C05015"/>
    <w:rsid w:val="00C054BC"/>
    <w:rsid w:val="00C0746E"/>
    <w:rsid w:val="00C1540B"/>
    <w:rsid w:val="00C213EF"/>
    <w:rsid w:val="00C248F0"/>
    <w:rsid w:val="00C25A5C"/>
    <w:rsid w:val="00C30186"/>
    <w:rsid w:val="00C32AAA"/>
    <w:rsid w:val="00C34937"/>
    <w:rsid w:val="00C3564E"/>
    <w:rsid w:val="00C36815"/>
    <w:rsid w:val="00C41350"/>
    <w:rsid w:val="00C44C48"/>
    <w:rsid w:val="00C454AF"/>
    <w:rsid w:val="00C4582A"/>
    <w:rsid w:val="00C46EEA"/>
    <w:rsid w:val="00C56B11"/>
    <w:rsid w:val="00C61CEA"/>
    <w:rsid w:val="00C6228F"/>
    <w:rsid w:val="00C64000"/>
    <w:rsid w:val="00C64691"/>
    <w:rsid w:val="00C67A12"/>
    <w:rsid w:val="00C70308"/>
    <w:rsid w:val="00C70F0F"/>
    <w:rsid w:val="00C72298"/>
    <w:rsid w:val="00C758A1"/>
    <w:rsid w:val="00C83E24"/>
    <w:rsid w:val="00C84472"/>
    <w:rsid w:val="00C87585"/>
    <w:rsid w:val="00C87601"/>
    <w:rsid w:val="00C919F8"/>
    <w:rsid w:val="00C92600"/>
    <w:rsid w:val="00C926AA"/>
    <w:rsid w:val="00C93B48"/>
    <w:rsid w:val="00C93C9F"/>
    <w:rsid w:val="00C9538A"/>
    <w:rsid w:val="00C95FAA"/>
    <w:rsid w:val="00C97408"/>
    <w:rsid w:val="00CA04DF"/>
    <w:rsid w:val="00CA0ED4"/>
    <w:rsid w:val="00CA1D5B"/>
    <w:rsid w:val="00CA246C"/>
    <w:rsid w:val="00CA6052"/>
    <w:rsid w:val="00CA7701"/>
    <w:rsid w:val="00CB17D3"/>
    <w:rsid w:val="00CB2052"/>
    <w:rsid w:val="00CB25F9"/>
    <w:rsid w:val="00CB2D35"/>
    <w:rsid w:val="00CB30A9"/>
    <w:rsid w:val="00CB5F69"/>
    <w:rsid w:val="00CB72E6"/>
    <w:rsid w:val="00CC1F70"/>
    <w:rsid w:val="00CC342D"/>
    <w:rsid w:val="00CC56F7"/>
    <w:rsid w:val="00CC623B"/>
    <w:rsid w:val="00CD4031"/>
    <w:rsid w:val="00CD6279"/>
    <w:rsid w:val="00CE1981"/>
    <w:rsid w:val="00CE1F6A"/>
    <w:rsid w:val="00CE2B15"/>
    <w:rsid w:val="00CE324B"/>
    <w:rsid w:val="00CE3635"/>
    <w:rsid w:val="00CE3B95"/>
    <w:rsid w:val="00CE56EE"/>
    <w:rsid w:val="00CE6F7A"/>
    <w:rsid w:val="00CF0B81"/>
    <w:rsid w:val="00CF2590"/>
    <w:rsid w:val="00CF4DF4"/>
    <w:rsid w:val="00CF7125"/>
    <w:rsid w:val="00CF76F6"/>
    <w:rsid w:val="00D02134"/>
    <w:rsid w:val="00D03F90"/>
    <w:rsid w:val="00D06DB0"/>
    <w:rsid w:val="00D06ED7"/>
    <w:rsid w:val="00D107CF"/>
    <w:rsid w:val="00D12A5B"/>
    <w:rsid w:val="00D1336D"/>
    <w:rsid w:val="00D15B81"/>
    <w:rsid w:val="00D16498"/>
    <w:rsid w:val="00D21179"/>
    <w:rsid w:val="00D2217C"/>
    <w:rsid w:val="00D2523A"/>
    <w:rsid w:val="00D25AA6"/>
    <w:rsid w:val="00D25D72"/>
    <w:rsid w:val="00D264D9"/>
    <w:rsid w:val="00D30751"/>
    <w:rsid w:val="00D3410E"/>
    <w:rsid w:val="00D34F66"/>
    <w:rsid w:val="00D358DB"/>
    <w:rsid w:val="00D36762"/>
    <w:rsid w:val="00D40EB7"/>
    <w:rsid w:val="00D44185"/>
    <w:rsid w:val="00D45771"/>
    <w:rsid w:val="00D45E64"/>
    <w:rsid w:val="00D50E9F"/>
    <w:rsid w:val="00D56C9F"/>
    <w:rsid w:val="00D6123A"/>
    <w:rsid w:val="00D6198A"/>
    <w:rsid w:val="00D62D9B"/>
    <w:rsid w:val="00D63084"/>
    <w:rsid w:val="00D63ECA"/>
    <w:rsid w:val="00D6506C"/>
    <w:rsid w:val="00D67C66"/>
    <w:rsid w:val="00D74C5E"/>
    <w:rsid w:val="00D80725"/>
    <w:rsid w:val="00D81760"/>
    <w:rsid w:val="00D83874"/>
    <w:rsid w:val="00D84DF2"/>
    <w:rsid w:val="00D87994"/>
    <w:rsid w:val="00D90F53"/>
    <w:rsid w:val="00D92D7E"/>
    <w:rsid w:val="00D94BB9"/>
    <w:rsid w:val="00D9630E"/>
    <w:rsid w:val="00D979B3"/>
    <w:rsid w:val="00DA0B3C"/>
    <w:rsid w:val="00DA2B4B"/>
    <w:rsid w:val="00DA4E1B"/>
    <w:rsid w:val="00DB176F"/>
    <w:rsid w:val="00DB3FD3"/>
    <w:rsid w:val="00DB4210"/>
    <w:rsid w:val="00DB50BC"/>
    <w:rsid w:val="00DB7769"/>
    <w:rsid w:val="00DC02CA"/>
    <w:rsid w:val="00DC16D5"/>
    <w:rsid w:val="00DC1CAE"/>
    <w:rsid w:val="00DC281C"/>
    <w:rsid w:val="00DC3F15"/>
    <w:rsid w:val="00DC6C31"/>
    <w:rsid w:val="00DD2624"/>
    <w:rsid w:val="00DD290B"/>
    <w:rsid w:val="00DD54B9"/>
    <w:rsid w:val="00DD7F91"/>
    <w:rsid w:val="00DE3043"/>
    <w:rsid w:val="00DE566E"/>
    <w:rsid w:val="00DE6298"/>
    <w:rsid w:val="00DE65E8"/>
    <w:rsid w:val="00DE6D59"/>
    <w:rsid w:val="00DE7DEC"/>
    <w:rsid w:val="00DF1A8A"/>
    <w:rsid w:val="00DF3DFC"/>
    <w:rsid w:val="00DF4239"/>
    <w:rsid w:val="00DF619D"/>
    <w:rsid w:val="00E00CF4"/>
    <w:rsid w:val="00E01C2F"/>
    <w:rsid w:val="00E029BD"/>
    <w:rsid w:val="00E03CE1"/>
    <w:rsid w:val="00E043BB"/>
    <w:rsid w:val="00E10C6E"/>
    <w:rsid w:val="00E11F9E"/>
    <w:rsid w:val="00E150F9"/>
    <w:rsid w:val="00E15535"/>
    <w:rsid w:val="00E16653"/>
    <w:rsid w:val="00E210D2"/>
    <w:rsid w:val="00E27B28"/>
    <w:rsid w:val="00E32997"/>
    <w:rsid w:val="00E34403"/>
    <w:rsid w:val="00E34459"/>
    <w:rsid w:val="00E34F4C"/>
    <w:rsid w:val="00E3640E"/>
    <w:rsid w:val="00E401A3"/>
    <w:rsid w:val="00E40FF9"/>
    <w:rsid w:val="00E430AE"/>
    <w:rsid w:val="00E46E99"/>
    <w:rsid w:val="00E50A31"/>
    <w:rsid w:val="00E53C04"/>
    <w:rsid w:val="00E552C9"/>
    <w:rsid w:val="00E56A49"/>
    <w:rsid w:val="00E6039B"/>
    <w:rsid w:val="00E70EA2"/>
    <w:rsid w:val="00E73417"/>
    <w:rsid w:val="00E755AA"/>
    <w:rsid w:val="00E77732"/>
    <w:rsid w:val="00E77866"/>
    <w:rsid w:val="00E77E6A"/>
    <w:rsid w:val="00E8449C"/>
    <w:rsid w:val="00E921CE"/>
    <w:rsid w:val="00E92A4A"/>
    <w:rsid w:val="00E934A2"/>
    <w:rsid w:val="00E93794"/>
    <w:rsid w:val="00E942CF"/>
    <w:rsid w:val="00E95F58"/>
    <w:rsid w:val="00E96B33"/>
    <w:rsid w:val="00EA0AFC"/>
    <w:rsid w:val="00EA15D8"/>
    <w:rsid w:val="00EA2CAE"/>
    <w:rsid w:val="00EB1C7E"/>
    <w:rsid w:val="00EB23CF"/>
    <w:rsid w:val="00EB392C"/>
    <w:rsid w:val="00EB4479"/>
    <w:rsid w:val="00EB566A"/>
    <w:rsid w:val="00EC0A27"/>
    <w:rsid w:val="00EC1747"/>
    <w:rsid w:val="00EC6E87"/>
    <w:rsid w:val="00EC70EF"/>
    <w:rsid w:val="00EC7AE7"/>
    <w:rsid w:val="00ED1AD2"/>
    <w:rsid w:val="00ED303B"/>
    <w:rsid w:val="00ED69DE"/>
    <w:rsid w:val="00ED7ADB"/>
    <w:rsid w:val="00EE24A8"/>
    <w:rsid w:val="00EE278D"/>
    <w:rsid w:val="00EE2C61"/>
    <w:rsid w:val="00EE3323"/>
    <w:rsid w:val="00EE45D0"/>
    <w:rsid w:val="00EE685B"/>
    <w:rsid w:val="00EE6DEA"/>
    <w:rsid w:val="00EE6F30"/>
    <w:rsid w:val="00EF058E"/>
    <w:rsid w:val="00EF0FFF"/>
    <w:rsid w:val="00EF1026"/>
    <w:rsid w:val="00EF1140"/>
    <w:rsid w:val="00EF54CD"/>
    <w:rsid w:val="00F00345"/>
    <w:rsid w:val="00F0060F"/>
    <w:rsid w:val="00F006C9"/>
    <w:rsid w:val="00F00E8F"/>
    <w:rsid w:val="00F02F81"/>
    <w:rsid w:val="00F0304A"/>
    <w:rsid w:val="00F04143"/>
    <w:rsid w:val="00F04790"/>
    <w:rsid w:val="00F049F1"/>
    <w:rsid w:val="00F04F08"/>
    <w:rsid w:val="00F121F8"/>
    <w:rsid w:val="00F15052"/>
    <w:rsid w:val="00F1639E"/>
    <w:rsid w:val="00F20B6D"/>
    <w:rsid w:val="00F21284"/>
    <w:rsid w:val="00F22413"/>
    <w:rsid w:val="00F23496"/>
    <w:rsid w:val="00F24819"/>
    <w:rsid w:val="00F310D9"/>
    <w:rsid w:val="00F31929"/>
    <w:rsid w:val="00F35D1F"/>
    <w:rsid w:val="00F40D9B"/>
    <w:rsid w:val="00F419F7"/>
    <w:rsid w:val="00F41FFD"/>
    <w:rsid w:val="00F42523"/>
    <w:rsid w:val="00F42B13"/>
    <w:rsid w:val="00F44014"/>
    <w:rsid w:val="00F454E6"/>
    <w:rsid w:val="00F45847"/>
    <w:rsid w:val="00F47980"/>
    <w:rsid w:val="00F501A6"/>
    <w:rsid w:val="00F501F3"/>
    <w:rsid w:val="00F517F1"/>
    <w:rsid w:val="00F558D4"/>
    <w:rsid w:val="00F569AD"/>
    <w:rsid w:val="00F57E68"/>
    <w:rsid w:val="00F6078B"/>
    <w:rsid w:val="00F610D3"/>
    <w:rsid w:val="00F62964"/>
    <w:rsid w:val="00F64EE3"/>
    <w:rsid w:val="00F65055"/>
    <w:rsid w:val="00F661B2"/>
    <w:rsid w:val="00F6750D"/>
    <w:rsid w:val="00F70CA3"/>
    <w:rsid w:val="00F71F57"/>
    <w:rsid w:val="00F73415"/>
    <w:rsid w:val="00F74B40"/>
    <w:rsid w:val="00F761B3"/>
    <w:rsid w:val="00F77D75"/>
    <w:rsid w:val="00F80001"/>
    <w:rsid w:val="00F81317"/>
    <w:rsid w:val="00F81F67"/>
    <w:rsid w:val="00F824C8"/>
    <w:rsid w:val="00F83488"/>
    <w:rsid w:val="00F8426B"/>
    <w:rsid w:val="00F852D1"/>
    <w:rsid w:val="00F87526"/>
    <w:rsid w:val="00F90C9D"/>
    <w:rsid w:val="00F918DF"/>
    <w:rsid w:val="00F9194E"/>
    <w:rsid w:val="00F91EEF"/>
    <w:rsid w:val="00FA00D0"/>
    <w:rsid w:val="00FA3038"/>
    <w:rsid w:val="00FA3609"/>
    <w:rsid w:val="00FA3DCC"/>
    <w:rsid w:val="00FB3092"/>
    <w:rsid w:val="00FB5ADF"/>
    <w:rsid w:val="00FB70E4"/>
    <w:rsid w:val="00FC1212"/>
    <w:rsid w:val="00FC1B91"/>
    <w:rsid w:val="00FC355F"/>
    <w:rsid w:val="00FC398D"/>
    <w:rsid w:val="00FC4C2F"/>
    <w:rsid w:val="00FC69A7"/>
    <w:rsid w:val="00FC78E2"/>
    <w:rsid w:val="00FD3A20"/>
    <w:rsid w:val="00FD3A5C"/>
    <w:rsid w:val="00FD5348"/>
    <w:rsid w:val="00FD760D"/>
    <w:rsid w:val="00FE1D6A"/>
    <w:rsid w:val="00FE476D"/>
    <w:rsid w:val="00FE4BA8"/>
    <w:rsid w:val="00FE5753"/>
    <w:rsid w:val="00FF0871"/>
    <w:rsid w:val="00FF0ADB"/>
    <w:rsid w:val="00FF1F82"/>
    <w:rsid w:val="00FF37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0"/>
    </o:shapedefaults>
    <o:shapelayout v:ext="edit">
      <o:idmap v:ext="edit" data="2"/>
    </o:shapelayout>
  </w:shapeDefaults>
  <w:decimalSymbol w:val=","/>
  <w:listSeparator w:val=";"/>
  <w14:docId w14:val="560E57F2"/>
  <w15:docId w15:val="{DFEA7408-1967-46CE-AF59-784E6F16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2" w:qFormat="1"/>
    <w:lsdException w:name="heading 3" w:uiPriority="9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aliases w:val="C-Abstract,C-abstrakt,Abstrakt"/>
    <w:next w:val="D-Keywords"/>
    <w:qFormat/>
    <w:rsid w:val="009F5EB9"/>
    <w:pPr>
      <w:jc w:val="both"/>
    </w:pPr>
    <w:rPr>
      <w:rFonts w:ascii="Garamond" w:hAnsi="Garamond"/>
      <w:b/>
      <w:sz w:val="22"/>
      <w:szCs w:val="24"/>
      <w:lang w:val="en-GB"/>
    </w:rPr>
  </w:style>
  <w:style w:type="paragraph" w:styleId="Nadpis1">
    <w:name w:val="heading 1"/>
    <w:aliases w:val="tučné 14,diplomka-mezera"/>
    <w:next w:val="Textlnku"/>
    <w:link w:val="Nadpis1Char"/>
    <w:rsid w:val="00055ED3"/>
    <w:pPr>
      <w:numPr>
        <w:numId w:val="1"/>
      </w:numPr>
      <w:jc w:val="both"/>
      <w:outlineLvl w:val="0"/>
    </w:pPr>
    <w:rPr>
      <w:rFonts w:ascii="Arial" w:hAnsi="Arial"/>
      <w:b/>
    </w:rPr>
  </w:style>
  <w:style w:type="paragraph" w:styleId="Nadpis2">
    <w:name w:val="heading 2"/>
    <w:aliases w:val="H-Main Text,H- Hlavní text,Nadpis článku,Nadpis_clanku"/>
    <w:basedOn w:val="Normlny"/>
    <w:next w:val="Normlny"/>
    <w:link w:val="Nadpis2Char"/>
    <w:qFormat/>
    <w:rsid w:val="00E77866"/>
    <w:pPr>
      <w:widowControl w:val="0"/>
      <w:ind w:firstLine="284"/>
      <w:outlineLvl w:val="1"/>
    </w:pPr>
    <w:rPr>
      <w:rFonts w:cs="Arial"/>
      <w:b w:val="0"/>
      <w:bCs/>
      <w:szCs w:val="28"/>
      <w:lang w:val="cs-CZ"/>
    </w:rPr>
  </w:style>
  <w:style w:type="paragraph" w:styleId="Nadpis3">
    <w:name w:val="heading 3"/>
    <w:aliases w:val="5 Subsection Heading"/>
    <w:basedOn w:val="Nadpis2"/>
    <w:next w:val="Normlny"/>
    <w:link w:val="Nadpis3Char"/>
    <w:uiPriority w:val="99"/>
    <w:rsid w:val="00910912"/>
    <w:pPr>
      <w:outlineLvl w:val="2"/>
    </w:pPr>
  </w:style>
  <w:style w:type="paragraph" w:styleId="Nadpis4">
    <w:name w:val="heading 4"/>
    <w:next w:val="Normlny"/>
    <w:link w:val="Nadpis4Char"/>
    <w:rsid w:val="00055ED3"/>
    <w:pPr>
      <w:keepNext/>
      <w:numPr>
        <w:ilvl w:val="3"/>
        <w:numId w:val="1"/>
      </w:numPr>
      <w:spacing w:before="240" w:after="60"/>
      <w:jc w:val="both"/>
      <w:outlineLvl w:val="3"/>
    </w:pPr>
    <w:rPr>
      <w:b/>
      <w:bCs/>
      <w:sz w:val="28"/>
      <w:szCs w:val="28"/>
    </w:rPr>
  </w:style>
  <w:style w:type="paragraph" w:styleId="Nadpis5">
    <w:name w:val="heading 5"/>
    <w:basedOn w:val="Normlny"/>
    <w:next w:val="Normlny"/>
    <w:link w:val="Nadpis5Char"/>
    <w:rsid w:val="00055ED3"/>
    <w:pPr>
      <w:numPr>
        <w:ilvl w:val="4"/>
        <w:numId w:val="1"/>
      </w:numPr>
      <w:spacing w:after="60"/>
      <w:outlineLvl w:val="4"/>
    </w:pPr>
    <w:rPr>
      <w:bCs/>
      <w:i/>
      <w:iCs/>
      <w:sz w:val="26"/>
      <w:szCs w:val="26"/>
    </w:rPr>
  </w:style>
  <w:style w:type="paragraph" w:styleId="Nadpis6">
    <w:name w:val="heading 6"/>
    <w:basedOn w:val="Normlny"/>
    <w:next w:val="Normlny"/>
    <w:link w:val="Nadpis6Char"/>
    <w:rsid w:val="00055ED3"/>
    <w:pPr>
      <w:numPr>
        <w:ilvl w:val="5"/>
        <w:numId w:val="1"/>
      </w:numPr>
      <w:spacing w:after="60"/>
      <w:outlineLvl w:val="5"/>
    </w:pPr>
    <w:rPr>
      <w:bCs/>
      <w:szCs w:val="22"/>
    </w:rPr>
  </w:style>
  <w:style w:type="paragraph" w:styleId="Nadpis7">
    <w:name w:val="heading 7"/>
    <w:basedOn w:val="Normlny"/>
    <w:next w:val="Normlny"/>
    <w:link w:val="Nadpis7Char"/>
    <w:rsid w:val="00055ED3"/>
    <w:pPr>
      <w:numPr>
        <w:ilvl w:val="6"/>
        <w:numId w:val="1"/>
      </w:numPr>
      <w:spacing w:after="60"/>
      <w:outlineLvl w:val="6"/>
    </w:pPr>
  </w:style>
  <w:style w:type="paragraph" w:styleId="Nadpis8">
    <w:name w:val="heading 8"/>
    <w:basedOn w:val="Normlny"/>
    <w:next w:val="Normlny"/>
    <w:link w:val="Nadpis8Char"/>
    <w:rsid w:val="00055ED3"/>
    <w:pPr>
      <w:numPr>
        <w:ilvl w:val="7"/>
        <w:numId w:val="1"/>
      </w:numPr>
      <w:spacing w:after="60"/>
      <w:outlineLvl w:val="7"/>
    </w:pPr>
    <w:rPr>
      <w:i/>
      <w:iCs/>
    </w:rPr>
  </w:style>
  <w:style w:type="paragraph" w:styleId="Nadpis9">
    <w:name w:val="heading 9"/>
    <w:basedOn w:val="Normlny"/>
    <w:next w:val="Normlny"/>
    <w:link w:val="Nadpis9Char"/>
    <w:rsid w:val="00055ED3"/>
    <w:pPr>
      <w:numPr>
        <w:ilvl w:val="8"/>
        <w:numId w:val="1"/>
      </w:numPr>
      <w:spacing w:after="60"/>
      <w:outlineLvl w:val="8"/>
    </w:pPr>
    <w:rPr>
      <w:rFonts w:ascii="Arial" w:hAnsi="Arial" w:cs="Arial"/>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aliases w:val="B-Autors,B-Autoři,Autori,Paper Title"/>
    <w:basedOn w:val="Normlny"/>
    <w:link w:val="NzovChar"/>
    <w:qFormat/>
    <w:rsid w:val="009F5EB9"/>
    <w:pPr>
      <w:spacing w:after="360"/>
      <w:contextualSpacing/>
    </w:pPr>
    <w:rPr>
      <w:rFonts w:cs="Arial"/>
      <w:b w:val="0"/>
      <w:bCs/>
    </w:rPr>
  </w:style>
  <w:style w:type="paragraph" w:styleId="Zkladntext">
    <w:name w:val="Body Text"/>
    <w:basedOn w:val="Normlny"/>
    <w:link w:val="ZkladntextChar"/>
    <w:rsid w:val="00055ED3"/>
    <w:rPr>
      <w:rFonts w:ascii="Arial" w:hAnsi="Arial"/>
      <w:szCs w:val="20"/>
    </w:rPr>
  </w:style>
  <w:style w:type="paragraph" w:styleId="Normlnywebov">
    <w:name w:val="Normal (Web)"/>
    <w:basedOn w:val="Normlny"/>
    <w:link w:val="NormlnywebovChar1"/>
    <w:rsid w:val="00055ED3"/>
    <w:pPr>
      <w:spacing w:before="100" w:beforeAutospacing="1" w:after="100" w:afterAutospacing="1"/>
    </w:pPr>
    <w:rPr>
      <w:rFonts w:ascii="Arial Unicode MS" w:eastAsia="Arial Unicode MS" w:hAnsi="Arial Unicode MS" w:cs="Arial Unicode MS"/>
    </w:rPr>
  </w:style>
  <w:style w:type="paragraph" w:customStyle="1" w:styleId="Nzevlnku">
    <w:name w:val="Název článku"/>
    <w:next w:val="Autoi"/>
    <w:rsid w:val="00055ED3"/>
    <w:pPr>
      <w:jc w:val="both"/>
    </w:pPr>
    <w:rPr>
      <w:rFonts w:ascii="Arial" w:hAnsi="Arial"/>
      <w:b/>
      <w:sz w:val="24"/>
    </w:rPr>
  </w:style>
  <w:style w:type="paragraph" w:customStyle="1" w:styleId="Autoi">
    <w:name w:val="Autoři"/>
    <w:basedOn w:val="Normlny"/>
    <w:rsid w:val="00055ED3"/>
    <w:rPr>
      <w:rFonts w:ascii="Arial" w:hAnsi="Arial"/>
    </w:rPr>
  </w:style>
  <w:style w:type="paragraph" w:customStyle="1" w:styleId="Anotace">
    <w:name w:val="Anotace"/>
    <w:basedOn w:val="Normlny"/>
    <w:rsid w:val="00055ED3"/>
    <w:rPr>
      <w:rFonts w:ascii="Arial" w:hAnsi="Arial"/>
    </w:rPr>
  </w:style>
  <w:style w:type="paragraph" w:customStyle="1" w:styleId="D-klovslova">
    <w:name w:val="D-klíčová slova"/>
    <w:link w:val="D-klovslovaChar"/>
    <w:rsid w:val="00B80564"/>
    <w:pPr>
      <w:spacing w:before="240" w:after="360"/>
      <w:jc w:val="both"/>
    </w:pPr>
    <w:rPr>
      <w:szCs w:val="24"/>
    </w:rPr>
  </w:style>
  <w:style w:type="paragraph" w:customStyle="1" w:styleId="Textlnku">
    <w:name w:val="Text článku"/>
    <w:basedOn w:val="D-klovslova"/>
    <w:rsid w:val="00055ED3"/>
    <w:pPr>
      <w:spacing w:before="120"/>
      <w:ind w:firstLine="284"/>
    </w:pPr>
  </w:style>
  <w:style w:type="paragraph" w:customStyle="1" w:styleId="Odstavec1">
    <w:name w:val="Odstavec 1"/>
    <w:basedOn w:val="Nadpis1"/>
    <w:next w:val="Textlnku"/>
    <w:rsid w:val="00055ED3"/>
    <w:pPr>
      <w:tabs>
        <w:tab w:val="clear" w:pos="432"/>
        <w:tab w:val="num" w:pos="284"/>
      </w:tabs>
      <w:spacing w:before="240"/>
      <w:ind w:left="284" w:hanging="284"/>
    </w:pPr>
  </w:style>
  <w:style w:type="paragraph" w:styleId="truktradokumentu">
    <w:name w:val="Document Map"/>
    <w:basedOn w:val="Normlny"/>
    <w:semiHidden/>
    <w:rsid w:val="00055ED3"/>
    <w:pPr>
      <w:shd w:val="clear" w:color="auto" w:fill="000080"/>
    </w:pPr>
    <w:rPr>
      <w:rFonts w:ascii="Tahoma" w:hAnsi="Tahoma" w:cs="Tahoma"/>
    </w:rPr>
  </w:style>
  <w:style w:type="paragraph" w:customStyle="1" w:styleId="nadpisLiteratura">
    <w:name w:val="nadpis Literatura"/>
    <w:basedOn w:val="Textlnku"/>
    <w:next w:val="Textlnku"/>
    <w:rsid w:val="00055ED3"/>
    <w:pPr>
      <w:spacing w:before="0" w:after="120"/>
      <w:ind w:left="720" w:hanging="436"/>
    </w:pPr>
    <w:rPr>
      <w:rFonts w:cs="Arial"/>
      <w:szCs w:val="19"/>
      <w:lang w:val="en-US"/>
    </w:rPr>
  </w:style>
  <w:style w:type="paragraph" w:styleId="Textpoznmkypodiarou">
    <w:name w:val="footnote text"/>
    <w:basedOn w:val="Normlny"/>
    <w:link w:val="TextpoznmkypodiarouChar"/>
    <w:rsid w:val="00055ED3"/>
    <w:rPr>
      <w:szCs w:val="20"/>
    </w:rPr>
  </w:style>
  <w:style w:type="paragraph" w:customStyle="1" w:styleId="Odstavec11">
    <w:name w:val="Odstavec 1.1"/>
    <w:basedOn w:val="Nadpis2"/>
    <w:next w:val="Textlnku"/>
    <w:rsid w:val="00055ED3"/>
    <w:pPr>
      <w:tabs>
        <w:tab w:val="num" w:pos="426"/>
      </w:tabs>
      <w:ind w:left="425" w:hanging="425"/>
    </w:pPr>
  </w:style>
  <w:style w:type="paragraph" w:customStyle="1" w:styleId="Odstavec111">
    <w:name w:val="Odstavec 1.1.1"/>
    <w:basedOn w:val="Nadpis3"/>
    <w:next w:val="Textlnku"/>
    <w:rsid w:val="00055ED3"/>
    <w:pPr>
      <w:tabs>
        <w:tab w:val="num" w:pos="567"/>
      </w:tabs>
      <w:ind w:left="567" w:hanging="567"/>
    </w:pPr>
  </w:style>
  <w:style w:type="paragraph" w:styleId="Obsah9">
    <w:name w:val="toc 9"/>
    <w:basedOn w:val="Normlny"/>
    <w:next w:val="Normlny"/>
    <w:autoRedefine/>
    <w:semiHidden/>
    <w:rsid w:val="00055ED3"/>
    <w:pPr>
      <w:ind w:left="1920"/>
    </w:pPr>
  </w:style>
  <w:style w:type="character" w:styleId="Odkaznapoznmkupodiarou">
    <w:name w:val="footnote reference"/>
    <w:uiPriority w:val="99"/>
    <w:semiHidden/>
    <w:rsid w:val="00055ED3"/>
    <w:rPr>
      <w:vertAlign w:val="superscript"/>
    </w:rPr>
  </w:style>
  <w:style w:type="paragraph" w:styleId="Pta">
    <w:name w:val="footer"/>
    <w:basedOn w:val="Normlny"/>
    <w:link w:val="PtaChar"/>
    <w:uiPriority w:val="99"/>
    <w:rsid w:val="00055ED3"/>
    <w:pPr>
      <w:tabs>
        <w:tab w:val="center" w:pos="4536"/>
        <w:tab w:val="right" w:pos="9072"/>
      </w:tabs>
    </w:pPr>
  </w:style>
  <w:style w:type="paragraph" w:customStyle="1" w:styleId="Seznamliteratury">
    <w:name w:val="Seznam literatury"/>
    <w:basedOn w:val="Textlnku"/>
    <w:rsid w:val="00055ED3"/>
    <w:pPr>
      <w:numPr>
        <w:numId w:val="2"/>
      </w:numPr>
      <w:tabs>
        <w:tab w:val="clear" w:pos="644"/>
        <w:tab w:val="num" w:pos="284"/>
      </w:tabs>
      <w:ind w:left="284" w:hanging="284"/>
    </w:pPr>
  </w:style>
  <w:style w:type="table" w:styleId="Mriekatabuky">
    <w:name w:val="Table Grid"/>
    <w:basedOn w:val="Normlnatabuka"/>
    <w:uiPriority w:val="59"/>
    <w:rsid w:val="003319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lavika">
    <w:name w:val="header"/>
    <w:basedOn w:val="Normlny"/>
    <w:link w:val="HlavikaChar"/>
    <w:uiPriority w:val="99"/>
    <w:rsid w:val="005C3017"/>
    <w:pPr>
      <w:tabs>
        <w:tab w:val="center" w:pos="4536"/>
        <w:tab w:val="right" w:pos="9072"/>
      </w:tabs>
    </w:pPr>
  </w:style>
  <w:style w:type="paragraph" w:customStyle="1" w:styleId="Nadpisvtextu">
    <w:name w:val="Nadpis v textu"/>
    <w:basedOn w:val="Textlnku"/>
    <w:next w:val="Textlnku"/>
    <w:rsid w:val="00055ED3"/>
    <w:rPr>
      <w:b/>
      <w:bCs/>
    </w:rPr>
  </w:style>
  <w:style w:type="character" w:customStyle="1" w:styleId="HlavikaChar">
    <w:name w:val="Hlavička Char"/>
    <w:link w:val="Hlavika"/>
    <w:uiPriority w:val="99"/>
    <w:rsid w:val="005C3017"/>
    <w:rPr>
      <w:sz w:val="24"/>
      <w:szCs w:val="24"/>
    </w:rPr>
  </w:style>
  <w:style w:type="paragraph" w:customStyle="1" w:styleId="A-Nadpispspvku">
    <w:name w:val="A-Nadpis příspěvku"/>
    <w:basedOn w:val="Nzov"/>
    <w:rsid w:val="00324CC3"/>
    <w:pPr>
      <w:spacing w:after="240"/>
      <w:jc w:val="center"/>
    </w:pPr>
    <w:rPr>
      <w:rFonts w:cs="Times New Roman"/>
      <w:sz w:val="24"/>
    </w:rPr>
  </w:style>
  <w:style w:type="character" w:customStyle="1" w:styleId="Nadpis2Char">
    <w:name w:val="Nadpis 2 Char"/>
    <w:aliases w:val="H-Main Text Char,H- Hlavní text Char,Nadpis článku Char,Nadpis_clanku Char"/>
    <w:link w:val="Nadpis2"/>
    <w:rsid w:val="00E77866"/>
    <w:rPr>
      <w:rFonts w:cs="Arial"/>
      <w:bCs/>
      <w:szCs w:val="28"/>
    </w:rPr>
  </w:style>
  <w:style w:type="character" w:customStyle="1" w:styleId="ZkladntextChar">
    <w:name w:val="Základný text Char"/>
    <w:link w:val="Zkladntext"/>
    <w:rsid w:val="00910912"/>
    <w:rPr>
      <w:rFonts w:ascii="Arial" w:hAnsi="Arial"/>
      <w:sz w:val="24"/>
    </w:rPr>
  </w:style>
  <w:style w:type="character" w:customStyle="1" w:styleId="NzovChar">
    <w:name w:val="Názov Char"/>
    <w:aliases w:val="B-Autors Char,B-Autoři Char,Autori Char,Paper Title Char"/>
    <w:link w:val="Nzov"/>
    <w:rsid w:val="009F5EB9"/>
    <w:rPr>
      <w:rFonts w:ascii="Garamond" w:hAnsi="Garamond" w:cs="Arial"/>
      <w:bCs/>
      <w:sz w:val="22"/>
      <w:szCs w:val="24"/>
      <w:lang w:val="en-GB"/>
    </w:rPr>
  </w:style>
  <w:style w:type="paragraph" w:styleId="Bezriadkovania">
    <w:name w:val="No Spacing"/>
    <w:aliases w:val="I- Odrážky,Hlavní text,Bez mezer1"/>
    <w:link w:val="BezriadkovaniaChar"/>
    <w:uiPriority w:val="1"/>
    <w:rsid w:val="00CB25F9"/>
    <w:pPr>
      <w:numPr>
        <w:numId w:val="7"/>
      </w:numPr>
      <w:spacing w:before="120"/>
      <w:contextualSpacing/>
      <w:jc w:val="both"/>
    </w:pPr>
    <w:rPr>
      <w:szCs w:val="32"/>
      <w:lang w:val="en-GB" w:eastAsia="en-US" w:bidi="en-US"/>
    </w:rPr>
  </w:style>
  <w:style w:type="paragraph" w:styleId="Odsekzoznamu">
    <w:name w:val="List Paragraph"/>
    <w:aliases w:val="J-Pictures,J- Obrazky,Obrazky,2. 1 odrazky"/>
    <w:basedOn w:val="Normlny"/>
    <w:link w:val="OdsekzoznamuChar"/>
    <w:uiPriority w:val="34"/>
    <w:qFormat/>
    <w:rsid w:val="00DB50BC"/>
    <w:pPr>
      <w:spacing w:before="120"/>
      <w:jc w:val="center"/>
    </w:pPr>
    <w:rPr>
      <w:b w:val="0"/>
      <w:i/>
    </w:rPr>
  </w:style>
  <w:style w:type="character" w:customStyle="1" w:styleId="OdsekzoznamuChar">
    <w:name w:val="Odsek zoznamu Char"/>
    <w:aliases w:val="J-Pictures Char,J- Obrazky Char,Obrazky Char,2. 1 odrazky Char"/>
    <w:link w:val="Odsekzoznamu"/>
    <w:uiPriority w:val="34"/>
    <w:rsid w:val="00DB50BC"/>
    <w:rPr>
      <w:i/>
      <w:szCs w:val="24"/>
    </w:rPr>
  </w:style>
  <w:style w:type="paragraph" w:styleId="Hlavikaobsahu">
    <w:name w:val="TOC Heading"/>
    <w:basedOn w:val="Nadpis1"/>
    <w:next w:val="Normlny"/>
    <w:uiPriority w:val="39"/>
    <w:semiHidden/>
    <w:unhideWhenUsed/>
    <w:rsid w:val="00B80564"/>
    <w:pPr>
      <w:numPr>
        <w:numId w:val="0"/>
      </w:numPr>
      <w:outlineLvl w:val="9"/>
    </w:pPr>
    <w:rPr>
      <w:rFonts w:cs="Arial"/>
      <w:bCs/>
      <w:szCs w:val="24"/>
    </w:rPr>
  </w:style>
  <w:style w:type="paragraph" w:customStyle="1" w:styleId="Tabulky">
    <w:name w:val="Tabulky"/>
    <w:basedOn w:val="Nadpis1"/>
    <w:rsid w:val="00910912"/>
    <w:pPr>
      <w:numPr>
        <w:numId w:val="0"/>
      </w:numPr>
    </w:pPr>
    <w:rPr>
      <w:rFonts w:eastAsia="Times New Roman" w:cs="Arial"/>
      <w:bCs/>
      <w:szCs w:val="24"/>
    </w:rPr>
  </w:style>
  <w:style w:type="paragraph" w:customStyle="1" w:styleId="E-1slovn">
    <w:name w:val="E- 1 číslování"/>
    <w:basedOn w:val="slovanzoznam"/>
    <w:link w:val="E-1slovnChar"/>
    <w:rsid w:val="0031136D"/>
    <w:pPr>
      <w:widowControl w:val="0"/>
      <w:numPr>
        <w:numId w:val="22"/>
      </w:numPr>
      <w:spacing w:after="120"/>
      <w:ind w:left="284" w:hanging="284"/>
      <w:contextualSpacing w:val="0"/>
    </w:pPr>
  </w:style>
  <w:style w:type="paragraph" w:styleId="slovanzoznam">
    <w:name w:val="List Number"/>
    <w:basedOn w:val="Normlny"/>
    <w:link w:val="slovanzoznamChar"/>
    <w:rsid w:val="00910912"/>
    <w:pPr>
      <w:numPr>
        <w:numId w:val="3"/>
      </w:numPr>
      <w:contextualSpacing/>
    </w:pPr>
  </w:style>
  <w:style w:type="paragraph" w:customStyle="1" w:styleId="F-11slovn">
    <w:name w:val="F- 1.1 číslování"/>
    <w:basedOn w:val="E-1slovn"/>
    <w:next w:val="slovanzoznam2"/>
    <w:link w:val="F-11slovnChar"/>
    <w:rsid w:val="006903A0"/>
    <w:pPr>
      <w:numPr>
        <w:numId w:val="8"/>
      </w:numPr>
      <w:spacing w:before="120"/>
      <w:ind w:left="425" w:hanging="425"/>
    </w:pPr>
    <w:rPr>
      <w:sz w:val="20"/>
    </w:rPr>
  </w:style>
  <w:style w:type="paragraph" w:styleId="slovanzoznam2">
    <w:name w:val="List Number 2"/>
    <w:basedOn w:val="Normlny"/>
    <w:rsid w:val="00910912"/>
    <w:pPr>
      <w:numPr>
        <w:numId w:val="4"/>
      </w:numPr>
      <w:contextualSpacing/>
    </w:pPr>
  </w:style>
  <w:style w:type="paragraph" w:customStyle="1" w:styleId="Literatura">
    <w:name w:val="Literatura"/>
    <w:basedOn w:val="slovanzoznam"/>
    <w:uiPriority w:val="99"/>
    <w:rsid w:val="00910912"/>
    <w:pPr>
      <w:numPr>
        <w:numId w:val="6"/>
      </w:numPr>
      <w:spacing w:before="120"/>
      <w:contextualSpacing w:val="0"/>
    </w:pPr>
  </w:style>
  <w:style w:type="paragraph" w:customStyle="1" w:styleId="G-111slovn">
    <w:name w:val="G- 1.1.1 číslování"/>
    <w:basedOn w:val="slovanzoznam3"/>
    <w:next w:val="slovanzoznam3"/>
    <w:rsid w:val="0072080B"/>
    <w:pPr>
      <w:numPr>
        <w:numId w:val="9"/>
      </w:numPr>
      <w:ind w:left="567" w:hanging="567"/>
    </w:pPr>
  </w:style>
  <w:style w:type="paragraph" w:styleId="Textbubliny">
    <w:name w:val="Balloon Text"/>
    <w:basedOn w:val="Normlny"/>
    <w:link w:val="TextbublinyChar"/>
    <w:rsid w:val="00B16AE2"/>
    <w:rPr>
      <w:rFonts w:ascii="Tahoma" w:hAnsi="Tahoma" w:cs="Tahoma"/>
      <w:sz w:val="16"/>
      <w:szCs w:val="16"/>
    </w:rPr>
  </w:style>
  <w:style w:type="paragraph" w:styleId="slovanzoznam3">
    <w:name w:val="List Number 3"/>
    <w:basedOn w:val="Normlny"/>
    <w:uiPriority w:val="99"/>
    <w:rsid w:val="00FB5ADF"/>
    <w:pPr>
      <w:numPr>
        <w:numId w:val="5"/>
      </w:numPr>
      <w:contextualSpacing/>
    </w:pPr>
  </w:style>
  <w:style w:type="character" w:customStyle="1" w:styleId="TextbublinyChar">
    <w:name w:val="Text bubliny Char"/>
    <w:link w:val="Textbubliny"/>
    <w:rsid w:val="00B16AE2"/>
    <w:rPr>
      <w:rFonts w:ascii="Tahoma" w:hAnsi="Tahoma" w:cs="Tahoma"/>
      <w:b/>
      <w:sz w:val="16"/>
      <w:szCs w:val="16"/>
    </w:rPr>
  </w:style>
  <w:style w:type="paragraph" w:customStyle="1" w:styleId="K-Tabulky">
    <w:name w:val="K- Tabulky"/>
    <w:basedOn w:val="Textlnku"/>
    <w:rsid w:val="00CB25F9"/>
    <w:pPr>
      <w:spacing w:after="0"/>
      <w:ind w:firstLine="0"/>
      <w:contextualSpacing/>
    </w:pPr>
    <w:rPr>
      <w:i/>
      <w:lang w:val="en-GB"/>
    </w:rPr>
  </w:style>
  <w:style w:type="paragraph" w:customStyle="1" w:styleId="L-Literatura">
    <w:name w:val="L-Literatura"/>
    <w:basedOn w:val="slovanzoznam"/>
    <w:rsid w:val="00D80725"/>
    <w:pPr>
      <w:numPr>
        <w:numId w:val="10"/>
      </w:numPr>
      <w:spacing w:before="120"/>
      <w:ind w:left="709" w:hanging="425"/>
      <w:contextualSpacing w:val="0"/>
    </w:pPr>
  </w:style>
  <w:style w:type="character" w:customStyle="1" w:styleId="PtaChar">
    <w:name w:val="Päta Char"/>
    <w:link w:val="Pta"/>
    <w:uiPriority w:val="99"/>
    <w:rsid w:val="004927A8"/>
    <w:rPr>
      <w:b/>
      <w:szCs w:val="24"/>
    </w:rPr>
  </w:style>
  <w:style w:type="character" w:customStyle="1" w:styleId="BezriadkovaniaChar">
    <w:name w:val="Bez riadkovania Char"/>
    <w:aliases w:val="I- Odrážky Char,Hlavní text Char,Bez mezer1 Char"/>
    <w:link w:val="Bezriadkovania"/>
    <w:uiPriority w:val="1"/>
    <w:rsid w:val="00CB25F9"/>
    <w:rPr>
      <w:szCs w:val="32"/>
      <w:lang w:val="en-GB" w:eastAsia="en-US" w:bidi="en-US"/>
    </w:rPr>
  </w:style>
  <w:style w:type="character" w:styleId="Hypertextovprepojenie">
    <w:name w:val="Hyperlink"/>
    <w:rsid w:val="00D30751"/>
    <w:rPr>
      <w:color w:val="0000FF"/>
      <w:u w:val="single"/>
    </w:rPr>
  </w:style>
  <w:style w:type="character" w:styleId="PouitHypertextovPrepojenie">
    <w:name w:val="FollowedHyperlink"/>
    <w:rsid w:val="00D30751"/>
    <w:rPr>
      <w:color w:val="800080"/>
      <w:u w:val="single"/>
    </w:rPr>
  </w:style>
  <w:style w:type="paragraph" w:styleId="Zarkazkladnhotextu">
    <w:name w:val="Body Text Indent"/>
    <w:basedOn w:val="Normlny"/>
    <w:link w:val="ZarkazkladnhotextuChar"/>
    <w:rsid w:val="00D30751"/>
    <w:pPr>
      <w:snapToGrid w:val="0"/>
      <w:spacing w:after="120"/>
      <w:ind w:left="283"/>
      <w:jc w:val="left"/>
    </w:pPr>
    <w:rPr>
      <w:rFonts w:eastAsia="Times New Roman"/>
      <w:szCs w:val="20"/>
    </w:rPr>
  </w:style>
  <w:style w:type="character" w:customStyle="1" w:styleId="ZarkazkladnhotextuChar">
    <w:name w:val="Zarážka základného textu Char"/>
    <w:link w:val="Zarkazkladnhotextu"/>
    <w:uiPriority w:val="99"/>
    <w:rsid w:val="00D30751"/>
    <w:rPr>
      <w:rFonts w:eastAsia="Times New Roman"/>
    </w:rPr>
  </w:style>
  <w:style w:type="paragraph" w:styleId="Oznaitext">
    <w:name w:val="Block Text"/>
    <w:basedOn w:val="Normlny"/>
    <w:rsid w:val="00D30751"/>
    <w:pPr>
      <w:shd w:val="clear" w:color="auto" w:fill="FFFFFF"/>
      <w:snapToGrid w:val="0"/>
      <w:spacing w:before="120" w:line="269" w:lineRule="exact"/>
      <w:ind w:left="414" w:right="2688"/>
      <w:jc w:val="left"/>
    </w:pPr>
    <w:rPr>
      <w:rFonts w:eastAsia="Times New Roman"/>
      <w:color w:val="000000"/>
      <w:spacing w:val="1"/>
      <w:szCs w:val="22"/>
      <w:u w:val="single"/>
    </w:rPr>
  </w:style>
  <w:style w:type="character" w:customStyle="1" w:styleId="tw4winMark">
    <w:name w:val="tw4winMark"/>
    <w:rsid w:val="00D30751"/>
    <w:rPr>
      <w:rFonts w:ascii="Courier New" w:hAnsi="Courier New" w:cs="Courier New" w:hint="default"/>
      <w:vanish/>
      <w:webHidden w:val="0"/>
      <w:color w:val="800080"/>
      <w:sz w:val="24"/>
      <w:szCs w:val="24"/>
      <w:vertAlign w:val="subscript"/>
      <w:specVanish w:val="0"/>
    </w:rPr>
  </w:style>
  <w:style w:type="character" w:customStyle="1" w:styleId="tw4winError">
    <w:name w:val="tw4winError"/>
    <w:rsid w:val="00D30751"/>
    <w:rPr>
      <w:rFonts w:ascii="Courier New" w:hAnsi="Courier New" w:cs="Courier New" w:hint="default"/>
      <w:color w:val="00FF00"/>
      <w:sz w:val="40"/>
      <w:szCs w:val="40"/>
    </w:rPr>
  </w:style>
  <w:style w:type="character" w:customStyle="1" w:styleId="tw4winTerm">
    <w:name w:val="tw4winTerm"/>
    <w:rsid w:val="00D30751"/>
    <w:rPr>
      <w:color w:val="0000FF"/>
    </w:rPr>
  </w:style>
  <w:style w:type="character" w:customStyle="1" w:styleId="tw4winPopup">
    <w:name w:val="tw4winPopup"/>
    <w:rsid w:val="00D30751"/>
    <w:rPr>
      <w:rFonts w:ascii="Courier New" w:hAnsi="Courier New" w:cs="Courier New" w:hint="default"/>
      <w:noProof/>
      <w:color w:val="008000"/>
    </w:rPr>
  </w:style>
  <w:style w:type="character" w:customStyle="1" w:styleId="tw4winJump">
    <w:name w:val="tw4winJump"/>
    <w:rsid w:val="00D30751"/>
    <w:rPr>
      <w:rFonts w:ascii="Courier New" w:hAnsi="Courier New" w:cs="Courier New" w:hint="default"/>
      <w:noProof/>
      <w:color w:val="008080"/>
    </w:rPr>
  </w:style>
  <w:style w:type="character" w:customStyle="1" w:styleId="tw4winExternal">
    <w:name w:val="tw4winExternal"/>
    <w:rsid w:val="00D30751"/>
    <w:rPr>
      <w:rFonts w:ascii="Courier New" w:hAnsi="Courier New" w:cs="Courier New" w:hint="default"/>
      <w:noProof/>
      <w:color w:val="808080"/>
    </w:rPr>
  </w:style>
  <w:style w:type="character" w:customStyle="1" w:styleId="tw4winInternal">
    <w:name w:val="tw4winInternal"/>
    <w:rsid w:val="00D30751"/>
    <w:rPr>
      <w:rFonts w:ascii="Courier New" w:hAnsi="Courier New" w:cs="Courier New" w:hint="default"/>
      <w:noProof/>
      <w:color w:val="FF0000"/>
    </w:rPr>
  </w:style>
  <w:style w:type="character" w:customStyle="1" w:styleId="DONOTTRANSLATE">
    <w:name w:val="DO_NOT_TRANSLATE"/>
    <w:rsid w:val="00D30751"/>
    <w:rPr>
      <w:rFonts w:ascii="Courier New" w:hAnsi="Courier New" w:cs="Courier New" w:hint="default"/>
      <w:noProof/>
      <w:color w:val="800000"/>
    </w:rPr>
  </w:style>
  <w:style w:type="character" w:styleId="slostrany">
    <w:name w:val="page number"/>
    <w:basedOn w:val="Predvolenpsmoodseku"/>
    <w:uiPriority w:val="99"/>
    <w:rsid w:val="00D30751"/>
  </w:style>
  <w:style w:type="paragraph" w:customStyle="1" w:styleId="Normall">
    <w:name w:val="Normall"/>
    <w:basedOn w:val="Normlny"/>
    <w:link w:val="NormallChar"/>
    <w:rsid w:val="00324CC3"/>
    <w:pPr>
      <w:spacing w:before="120" w:line="360" w:lineRule="auto"/>
      <w:ind w:firstLine="540"/>
    </w:pPr>
    <w:rPr>
      <w:rFonts w:eastAsia="Times New Roman"/>
      <w:sz w:val="24"/>
    </w:rPr>
  </w:style>
  <w:style w:type="character" w:customStyle="1" w:styleId="NormallChar">
    <w:name w:val="Normall Char"/>
    <w:link w:val="Normall"/>
    <w:rsid w:val="00324CC3"/>
    <w:rPr>
      <w:rFonts w:eastAsia="Times New Roman"/>
      <w:sz w:val="24"/>
      <w:szCs w:val="24"/>
    </w:rPr>
  </w:style>
  <w:style w:type="character" w:customStyle="1" w:styleId="longtext">
    <w:name w:val="long_text"/>
    <w:basedOn w:val="Predvolenpsmoodseku"/>
    <w:rsid w:val="00324CC3"/>
  </w:style>
  <w:style w:type="character" w:customStyle="1" w:styleId="google-src-text">
    <w:name w:val="google-src-text"/>
    <w:basedOn w:val="Predvolenpsmoodseku"/>
    <w:rsid w:val="00324CC3"/>
  </w:style>
  <w:style w:type="paragraph" w:customStyle="1" w:styleId="MSEAuthors">
    <w:name w:val="_MSE_Authors"/>
    <w:basedOn w:val="Normlny"/>
    <w:rsid w:val="00296CE9"/>
    <w:pPr>
      <w:suppressAutoHyphens/>
      <w:spacing w:after="240"/>
      <w:contextualSpacing/>
      <w:jc w:val="center"/>
    </w:pPr>
    <w:rPr>
      <w:rFonts w:eastAsia="Times New Roman"/>
      <w:sz w:val="28"/>
      <w:lang w:eastAsia="en-GB"/>
    </w:rPr>
  </w:style>
  <w:style w:type="paragraph" w:customStyle="1" w:styleId="MSEAffiliationContact">
    <w:name w:val="_MSE_Affiliation&amp;Contact"/>
    <w:basedOn w:val="Normlny"/>
    <w:rsid w:val="00296CE9"/>
    <w:pPr>
      <w:suppressAutoHyphens/>
      <w:spacing w:after="360"/>
      <w:contextualSpacing/>
      <w:jc w:val="center"/>
    </w:pPr>
    <w:rPr>
      <w:rFonts w:eastAsia="Times New Roman"/>
      <w:lang w:eastAsia="en-GB"/>
    </w:rPr>
  </w:style>
  <w:style w:type="paragraph" w:customStyle="1" w:styleId="MSEReferences">
    <w:name w:val="_MSE_References"/>
    <w:basedOn w:val="Normlny"/>
    <w:rsid w:val="00296CE9"/>
    <w:pPr>
      <w:numPr>
        <w:numId w:val="11"/>
      </w:numPr>
      <w:tabs>
        <w:tab w:val="right" w:pos="4479"/>
      </w:tabs>
      <w:suppressAutoHyphens/>
      <w:spacing w:before="60" w:after="60"/>
    </w:pPr>
    <w:rPr>
      <w:rFonts w:eastAsia="Times New Roman"/>
      <w:lang w:eastAsia="en-GB"/>
    </w:rPr>
  </w:style>
  <w:style w:type="paragraph" w:styleId="Zkladntext2">
    <w:name w:val="Body Text 2"/>
    <w:basedOn w:val="Normlny"/>
    <w:link w:val="Zkladntext2Char"/>
    <w:rsid w:val="00296CE9"/>
    <w:pPr>
      <w:suppressAutoHyphens/>
      <w:spacing w:after="120" w:line="480" w:lineRule="auto"/>
    </w:pPr>
    <w:rPr>
      <w:rFonts w:eastAsia="Times New Roman"/>
      <w:lang w:eastAsia="en-GB"/>
    </w:rPr>
  </w:style>
  <w:style w:type="character" w:customStyle="1" w:styleId="Zkladntext2Char">
    <w:name w:val="Základný text 2 Char"/>
    <w:link w:val="Zkladntext2"/>
    <w:rsid w:val="00296CE9"/>
    <w:rPr>
      <w:rFonts w:eastAsia="Times New Roman"/>
      <w:sz w:val="22"/>
      <w:szCs w:val="24"/>
      <w:lang w:val="en-GB" w:eastAsia="en-GB"/>
    </w:rPr>
  </w:style>
  <w:style w:type="paragraph" w:customStyle="1" w:styleId="Bak1">
    <w:name w:val="Bak1"/>
    <w:basedOn w:val="Normlny"/>
    <w:next w:val="Normlny"/>
    <w:autoRedefine/>
    <w:rsid w:val="00360F4B"/>
    <w:pPr>
      <w:numPr>
        <w:numId w:val="12"/>
      </w:numPr>
    </w:pPr>
    <w:rPr>
      <w:rFonts w:ascii="Times" w:eastAsia="Times New Roman" w:hAnsi="Times"/>
      <w:sz w:val="24"/>
    </w:rPr>
  </w:style>
  <w:style w:type="paragraph" w:customStyle="1" w:styleId="Bak2">
    <w:name w:val="Bak2"/>
    <w:basedOn w:val="Normlny"/>
    <w:next w:val="Normlny"/>
    <w:rsid w:val="00360F4B"/>
    <w:pPr>
      <w:numPr>
        <w:ilvl w:val="1"/>
        <w:numId w:val="12"/>
      </w:numPr>
    </w:pPr>
    <w:rPr>
      <w:rFonts w:ascii="Times" w:eastAsia="Times New Roman" w:hAnsi="Times"/>
    </w:rPr>
  </w:style>
  <w:style w:type="paragraph" w:customStyle="1" w:styleId="Bak3">
    <w:name w:val="Bak3"/>
    <w:basedOn w:val="Normlny"/>
    <w:next w:val="Normlny"/>
    <w:rsid w:val="00360F4B"/>
    <w:pPr>
      <w:numPr>
        <w:ilvl w:val="2"/>
        <w:numId w:val="12"/>
      </w:numPr>
    </w:pPr>
    <w:rPr>
      <w:rFonts w:ascii="Times" w:eastAsia="Times New Roman" w:hAnsi="Times"/>
    </w:rPr>
  </w:style>
  <w:style w:type="paragraph" w:customStyle="1" w:styleId="DP-zkladntext">
    <w:name w:val="DP-základní text"/>
    <w:basedOn w:val="Normlny"/>
    <w:rsid w:val="00360F4B"/>
    <w:pPr>
      <w:spacing w:line="360" w:lineRule="auto"/>
      <w:ind w:left="170"/>
    </w:pPr>
    <w:rPr>
      <w:rFonts w:ascii="Arial" w:eastAsia="Times New Roman" w:hAnsi="Arial"/>
      <w:sz w:val="24"/>
    </w:rPr>
  </w:style>
  <w:style w:type="character" w:customStyle="1" w:styleId="Nadpis3Char">
    <w:name w:val="Nadpis 3 Char"/>
    <w:aliases w:val="5 Subsection Heading Char"/>
    <w:link w:val="Nadpis3"/>
    <w:uiPriority w:val="9"/>
    <w:rsid w:val="00360F4B"/>
    <w:rPr>
      <w:rFonts w:cs="Arial"/>
      <w:bCs/>
      <w:szCs w:val="28"/>
      <w:lang w:val="en-GB"/>
    </w:rPr>
  </w:style>
  <w:style w:type="paragraph" w:customStyle="1" w:styleId="dp-zkladntextcxspmiddle">
    <w:name w:val="dp-zkladntextcxspmiddle"/>
    <w:basedOn w:val="Normlny"/>
    <w:rsid w:val="00360F4B"/>
    <w:pPr>
      <w:spacing w:before="100" w:beforeAutospacing="1" w:after="100" w:afterAutospacing="1"/>
      <w:jc w:val="left"/>
    </w:pPr>
    <w:rPr>
      <w:rFonts w:ascii="Arial" w:eastAsia="Times New Roman" w:hAnsi="Arial"/>
      <w:sz w:val="24"/>
    </w:rPr>
  </w:style>
  <w:style w:type="paragraph" w:customStyle="1" w:styleId="dp-zkladntextcxsplast">
    <w:name w:val="dp-zkladntextcxsplast"/>
    <w:basedOn w:val="Normlny"/>
    <w:rsid w:val="00360F4B"/>
    <w:pPr>
      <w:spacing w:before="100" w:beforeAutospacing="1" w:after="100" w:afterAutospacing="1"/>
      <w:jc w:val="left"/>
    </w:pPr>
    <w:rPr>
      <w:rFonts w:ascii="Arial" w:eastAsia="Times New Roman" w:hAnsi="Arial"/>
      <w:sz w:val="24"/>
    </w:rPr>
  </w:style>
  <w:style w:type="paragraph" w:customStyle="1" w:styleId="D-Klovslova0">
    <w:name w:val="D-Klíčová slova"/>
    <w:rsid w:val="00360F4B"/>
    <w:pPr>
      <w:spacing w:before="240" w:after="360"/>
      <w:jc w:val="both"/>
    </w:pPr>
    <w:rPr>
      <w:szCs w:val="24"/>
      <w:lang w:val="en-GB"/>
    </w:rPr>
  </w:style>
  <w:style w:type="paragraph" w:customStyle="1" w:styleId="slovn">
    <w:name w:val="číslování"/>
    <w:basedOn w:val="slovanzoznam"/>
    <w:rsid w:val="00360F4B"/>
    <w:pPr>
      <w:numPr>
        <w:numId w:val="0"/>
      </w:numPr>
      <w:spacing w:after="120"/>
      <w:ind w:left="720" w:hanging="360"/>
    </w:pPr>
    <w:rPr>
      <w:rFonts w:ascii="Arial" w:hAnsi="Arial"/>
    </w:rPr>
  </w:style>
  <w:style w:type="paragraph" w:customStyle="1" w:styleId="slovn2">
    <w:name w:val="číslování 2"/>
    <w:basedOn w:val="slovn"/>
    <w:next w:val="slovanzoznam2"/>
    <w:rsid w:val="00360F4B"/>
    <w:pPr>
      <w:ind w:left="360"/>
    </w:pPr>
  </w:style>
  <w:style w:type="character" w:styleId="Vrazn">
    <w:name w:val="Strong"/>
    <w:uiPriority w:val="22"/>
    <w:rsid w:val="00360F4B"/>
    <w:rPr>
      <w:rFonts w:ascii="Arial" w:hAnsi="Arial"/>
      <w:b/>
      <w:bCs/>
    </w:rPr>
  </w:style>
  <w:style w:type="paragraph" w:customStyle="1" w:styleId="Abstract">
    <w:name w:val="Abstract"/>
    <w:basedOn w:val="Normlny"/>
    <w:rsid w:val="00360F4B"/>
    <w:pPr>
      <w:overflowPunct w:val="0"/>
      <w:autoSpaceDE w:val="0"/>
      <w:autoSpaceDN w:val="0"/>
      <w:adjustRightInd w:val="0"/>
      <w:spacing w:line="200" w:lineRule="atLeast"/>
      <w:ind w:left="567" w:right="567"/>
      <w:textAlignment w:val="baseline"/>
    </w:pPr>
    <w:rPr>
      <w:rFonts w:ascii="Arial" w:eastAsia="Times New Roman" w:hAnsi="Arial"/>
      <w:sz w:val="18"/>
      <w:szCs w:val="20"/>
      <w:lang w:val="sk-SK" w:eastAsia="en-US"/>
    </w:rPr>
  </w:style>
  <w:style w:type="character" w:customStyle="1" w:styleId="shorttext">
    <w:name w:val="short_text"/>
    <w:basedOn w:val="Predvolenpsmoodseku"/>
    <w:rsid w:val="00360F4B"/>
  </w:style>
  <w:style w:type="paragraph" w:customStyle="1" w:styleId="Klovslova">
    <w:name w:val="Klíčová slova"/>
    <w:rsid w:val="009F09B3"/>
    <w:pPr>
      <w:spacing w:before="240" w:after="360"/>
      <w:jc w:val="both"/>
    </w:pPr>
    <w:rPr>
      <w:rFonts w:ascii="Arial" w:hAnsi="Arial"/>
      <w:szCs w:val="24"/>
    </w:rPr>
  </w:style>
  <w:style w:type="character" w:styleId="Jemnodkaz">
    <w:name w:val="Subtle Reference"/>
    <w:aliases w:val="3 Info"/>
    <w:uiPriority w:val="31"/>
    <w:rsid w:val="00C56B11"/>
    <w:rPr>
      <w:b/>
    </w:rPr>
  </w:style>
  <w:style w:type="paragraph" w:styleId="Zvraznencitcia">
    <w:name w:val="Intense Quote"/>
    <w:aliases w:val="Label"/>
    <w:basedOn w:val="Normlny"/>
    <w:next w:val="Normlny"/>
    <w:link w:val="ZvraznencitciaChar"/>
    <w:uiPriority w:val="30"/>
    <w:rsid w:val="00C56B11"/>
    <w:pPr>
      <w:ind w:left="851" w:hanging="851"/>
      <w:jc w:val="center"/>
    </w:pPr>
    <w:rPr>
      <w:rFonts w:ascii="Arial" w:hAnsi="Arial" w:cs="Arial"/>
      <w:i/>
    </w:rPr>
  </w:style>
  <w:style w:type="character" w:customStyle="1" w:styleId="ZvraznencitciaChar">
    <w:name w:val="Zvýraznená citácia Char"/>
    <w:aliases w:val="Label Char"/>
    <w:link w:val="Zvraznencitcia"/>
    <w:uiPriority w:val="30"/>
    <w:rsid w:val="00C56B11"/>
    <w:rPr>
      <w:rFonts w:ascii="Arial" w:hAnsi="Arial" w:cs="Arial"/>
      <w:b/>
      <w:i/>
      <w:szCs w:val="24"/>
    </w:rPr>
  </w:style>
  <w:style w:type="paragraph" w:customStyle="1" w:styleId="Odstavecseseznamem1">
    <w:name w:val="Odstavec se seznamem1"/>
    <w:basedOn w:val="Normlny"/>
    <w:uiPriority w:val="34"/>
    <w:rsid w:val="00C56B11"/>
    <w:pPr>
      <w:spacing w:after="200" w:line="276" w:lineRule="auto"/>
      <w:ind w:left="720"/>
      <w:contextualSpacing/>
      <w:jc w:val="left"/>
    </w:pPr>
    <w:rPr>
      <w:rFonts w:ascii="Calibri" w:hAnsi="Calibri"/>
      <w:szCs w:val="22"/>
      <w:lang w:eastAsia="en-US"/>
    </w:rPr>
  </w:style>
  <w:style w:type="paragraph" w:styleId="Normlnysozarkami">
    <w:name w:val="Normal Indent"/>
    <w:basedOn w:val="Normlny"/>
    <w:link w:val="NormlnysozarkamiChar"/>
    <w:rsid w:val="00ED1AD2"/>
    <w:pPr>
      <w:tabs>
        <w:tab w:val="left" w:pos="360"/>
        <w:tab w:val="left" w:pos="720"/>
        <w:tab w:val="left" w:pos="1080"/>
      </w:tabs>
      <w:ind w:firstLine="360"/>
    </w:pPr>
    <w:rPr>
      <w:rFonts w:eastAsia="Times New Roman"/>
      <w:snapToGrid w:val="0"/>
      <w:szCs w:val="20"/>
      <w:lang w:val="en-US" w:eastAsia="en-US"/>
    </w:rPr>
  </w:style>
  <w:style w:type="character" w:customStyle="1" w:styleId="NormlnysozarkamiChar">
    <w:name w:val="Normálny so zarážkami Char"/>
    <w:link w:val="Normlnysozarkami"/>
    <w:rsid w:val="00ED1AD2"/>
    <w:rPr>
      <w:rFonts w:eastAsia="Times New Roman"/>
      <w:snapToGrid w:val="0"/>
      <w:sz w:val="22"/>
      <w:lang w:val="en-US" w:eastAsia="en-US"/>
    </w:rPr>
  </w:style>
  <w:style w:type="paragraph" w:customStyle="1" w:styleId="Heading">
    <w:name w:val="Heading"/>
    <w:basedOn w:val="Normlny"/>
    <w:next w:val="Normlny"/>
    <w:rsid w:val="00ED1AD2"/>
    <w:pPr>
      <w:keepNext/>
      <w:tabs>
        <w:tab w:val="left" w:pos="360"/>
        <w:tab w:val="left" w:pos="720"/>
        <w:tab w:val="left" w:pos="1080"/>
      </w:tabs>
      <w:suppressAutoHyphens/>
      <w:spacing w:after="240"/>
      <w:jc w:val="left"/>
    </w:pPr>
    <w:rPr>
      <w:rFonts w:eastAsia="Times New Roman"/>
      <w:caps/>
      <w:snapToGrid w:val="0"/>
      <w:szCs w:val="20"/>
      <w:lang w:val="en-US" w:eastAsia="en-US"/>
    </w:rPr>
  </w:style>
  <w:style w:type="paragraph" w:customStyle="1" w:styleId="FootnoteBase">
    <w:name w:val="Footnote Base"/>
    <w:basedOn w:val="Normlny"/>
    <w:rsid w:val="00ED1AD2"/>
    <w:pPr>
      <w:spacing w:line="220" w:lineRule="exact"/>
    </w:pPr>
    <w:rPr>
      <w:sz w:val="18"/>
      <w:szCs w:val="18"/>
    </w:rPr>
  </w:style>
  <w:style w:type="paragraph" w:customStyle="1" w:styleId="Standradnodstavec">
    <w:name w:val="Standradní odstavec"/>
    <w:rsid w:val="0080460E"/>
    <w:pPr>
      <w:spacing w:after="240" w:line="360" w:lineRule="auto"/>
      <w:ind w:firstLine="567"/>
      <w:jc w:val="both"/>
    </w:pPr>
    <w:rPr>
      <w:rFonts w:eastAsia="Times New Roman"/>
      <w:iCs/>
      <w:sz w:val="24"/>
      <w:szCs w:val="24"/>
    </w:rPr>
  </w:style>
  <w:style w:type="paragraph" w:customStyle="1" w:styleId="Atitle">
    <w:name w:val="A_title"/>
    <w:basedOn w:val="Normlny"/>
    <w:rsid w:val="0080460E"/>
    <w:pPr>
      <w:spacing w:after="60"/>
    </w:pPr>
    <w:rPr>
      <w:rFonts w:ascii="Arial" w:hAnsi="Arial"/>
      <w:bCs/>
    </w:rPr>
  </w:style>
  <w:style w:type="character" w:styleId="Zvraznenie">
    <w:name w:val="Emphasis"/>
    <w:rsid w:val="000F095D"/>
    <w:rPr>
      <w:i/>
      <w:iCs/>
    </w:rPr>
  </w:style>
  <w:style w:type="character" w:customStyle="1" w:styleId="outputtext">
    <w:name w:val="outputtext"/>
    <w:basedOn w:val="Predvolenpsmoodseku"/>
    <w:rsid w:val="00564F56"/>
  </w:style>
  <w:style w:type="character" w:customStyle="1" w:styleId="FormatvorlageReferencetextItalicChar">
    <w:name w:val="Formatvorlage Reference text + Italic Char"/>
    <w:rsid w:val="00564F56"/>
    <w:rPr>
      <w:i/>
      <w:iCs/>
      <w:noProof w:val="0"/>
      <w:lang w:val="en-US" w:eastAsia="de-DE" w:bidi="ar-SA"/>
    </w:rPr>
  </w:style>
  <w:style w:type="paragraph" w:customStyle="1" w:styleId="Default">
    <w:name w:val="Default"/>
    <w:rsid w:val="00F517F1"/>
    <w:pPr>
      <w:autoSpaceDE w:val="0"/>
      <w:autoSpaceDN w:val="0"/>
      <w:adjustRightInd w:val="0"/>
      <w:jc w:val="both"/>
    </w:pPr>
    <w:rPr>
      <w:rFonts w:ascii="Arial" w:eastAsia="Times New Roman" w:hAnsi="Arial" w:cs="Arial"/>
      <w:color w:val="000000"/>
      <w:sz w:val="24"/>
      <w:szCs w:val="24"/>
    </w:rPr>
  </w:style>
  <w:style w:type="character" w:customStyle="1" w:styleId="eventtitle">
    <w:name w:val="eventtitle"/>
    <w:basedOn w:val="Predvolenpsmoodseku"/>
    <w:rsid w:val="00F517F1"/>
  </w:style>
  <w:style w:type="paragraph" w:styleId="Popis">
    <w:name w:val="caption"/>
    <w:aliases w:val=" Char,Popiska-Caption,Popis Char Char,Popis Char,Char Char2, Char Char2"/>
    <w:basedOn w:val="Normlny"/>
    <w:next w:val="Normlny"/>
    <w:link w:val="PopisChar1"/>
    <w:rsid w:val="00F04790"/>
    <w:pPr>
      <w:spacing w:before="120" w:after="120"/>
      <w:jc w:val="left"/>
    </w:pPr>
    <w:rPr>
      <w:rFonts w:eastAsia="Times New Roman"/>
      <w:bCs/>
      <w:szCs w:val="20"/>
    </w:rPr>
  </w:style>
  <w:style w:type="character" w:customStyle="1" w:styleId="mediumtext">
    <w:name w:val="medium_text"/>
    <w:basedOn w:val="Predvolenpsmoodseku"/>
    <w:rsid w:val="00F04790"/>
  </w:style>
  <w:style w:type="paragraph" w:customStyle="1" w:styleId="D-Keywords">
    <w:name w:val="D-Keywords"/>
    <w:qFormat/>
    <w:rsid w:val="009F5EB9"/>
    <w:pPr>
      <w:spacing w:before="240" w:after="360"/>
      <w:jc w:val="both"/>
    </w:pPr>
    <w:rPr>
      <w:rFonts w:ascii="Garamond" w:hAnsi="Garamond"/>
      <w:sz w:val="22"/>
      <w:szCs w:val="24"/>
      <w:lang w:val="en-GB"/>
    </w:rPr>
  </w:style>
  <w:style w:type="paragraph" w:customStyle="1" w:styleId="A-Titleofpaper">
    <w:name w:val="A-Title of paper"/>
    <w:basedOn w:val="Nzov"/>
    <w:qFormat/>
    <w:rsid w:val="009F5EB9"/>
    <w:pPr>
      <w:widowControl w:val="0"/>
    </w:pPr>
    <w:rPr>
      <w:rFonts w:cs="Times New Roman"/>
      <w:b/>
      <w:sz w:val="28"/>
    </w:rPr>
  </w:style>
  <w:style w:type="paragraph" w:customStyle="1" w:styleId="EMainheading">
    <w:name w:val="E_Main heading"/>
    <w:basedOn w:val="slovanzoznam"/>
    <w:link w:val="EMainheadingChar"/>
    <w:uiPriority w:val="99"/>
    <w:rsid w:val="00284CF5"/>
    <w:pPr>
      <w:numPr>
        <w:numId w:val="45"/>
      </w:numPr>
      <w:spacing w:before="240" w:after="120"/>
      <w:contextualSpacing w:val="0"/>
    </w:pPr>
  </w:style>
  <w:style w:type="paragraph" w:customStyle="1" w:styleId="F-Headingofsection">
    <w:name w:val="F-Heading of section"/>
    <w:basedOn w:val="EMainheading"/>
    <w:next w:val="slovanzoznam2"/>
    <w:qFormat/>
    <w:rsid w:val="009F5EB9"/>
    <w:pPr>
      <w:numPr>
        <w:numId w:val="25"/>
      </w:numPr>
      <w:spacing w:before="120"/>
      <w:ind w:left="397" w:hanging="397"/>
    </w:pPr>
  </w:style>
  <w:style w:type="paragraph" w:customStyle="1" w:styleId="L-References">
    <w:name w:val="L-References"/>
    <w:basedOn w:val="slovanzoznam"/>
    <w:link w:val="L-ReferencesChar"/>
    <w:qFormat/>
    <w:rsid w:val="00FB70E4"/>
    <w:pPr>
      <w:numPr>
        <w:numId w:val="26"/>
      </w:numPr>
      <w:spacing w:before="120"/>
      <w:contextualSpacing w:val="0"/>
    </w:pPr>
    <w:rPr>
      <w:b w:val="0"/>
    </w:rPr>
  </w:style>
  <w:style w:type="character" w:customStyle="1" w:styleId="L-ReferencesChar">
    <w:name w:val="L-References Char"/>
    <w:link w:val="L-References"/>
    <w:rsid w:val="00FB70E4"/>
    <w:rPr>
      <w:szCs w:val="24"/>
      <w:lang w:val="en-GB"/>
    </w:rPr>
  </w:style>
  <w:style w:type="paragraph" w:customStyle="1" w:styleId="G-Headingofsection">
    <w:name w:val="G-Heading of section"/>
    <w:basedOn w:val="slovanzoznam3"/>
    <w:next w:val="slovanzoznam3"/>
    <w:rsid w:val="006F7B20"/>
    <w:pPr>
      <w:numPr>
        <w:numId w:val="27"/>
      </w:numPr>
    </w:pPr>
  </w:style>
  <w:style w:type="paragraph" w:customStyle="1" w:styleId="K-Tables">
    <w:name w:val="K-Tables"/>
    <w:basedOn w:val="Normlny"/>
    <w:qFormat/>
    <w:rsid w:val="009F5EB9"/>
    <w:pPr>
      <w:contextualSpacing/>
    </w:pPr>
    <w:rPr>
      <w:b w:val="0"/>
    </w:rPr>
  </w:style>
  <w:style w:type="paragraph" w:customStyle="1" w:styleId="I-Bullets">
    <w:name w:val="I-Bullets"/>
    <w:basedOn w:val="Bezriadkovania"/>
    <w:qFormat/>
    <w:rsid w:val="009F5EB9"/>
    <w:pPr>
      <w:numPr>
        <w:numId w:val="28"/>
      </w:numPr>
      <w:spacing w:before="0" w:line="288" w:lineRule="auto"/>
    </w:pPr>
    <w:rPr>
      <w:rFonts w:ascii="Garamond" w:hAnsi="Garamond"/>
      <w:sz w:val="22"/>
    </w:rPr>
  </w:style>
  <w:style w:type="character" w:customStyle="1" w:styleId="hps">
    <w:name w:val="hps"/>
    <w:basedOn w:val="Predvolenpsmoodseku"/>
    <w:rsid w:val="00760A23"/>
  </w:style>
  <w:style w:type="paragraph" w:customStyle="1" w:styleId="tekst">
    <w:name w:val="tekst"/>
    <w:basedOn w:val="Normlny"/>
    <w:rsid w:val="00451A14"/>
    <w:pPr>
      <w:overflowPunct w:val="0"/>
      <w:autoSpaceDE w:val="0"/>
      <w:autoSpaceDN w:val="0"/>
      <w:adjustRightInd w:val="0"/>
      <w:spacing w:line="360" w:lineRule="auto"/>
      <w:textAlignment w:val="baseline"/>
    </w:pPr>
    <w:rPr>
      <w:rFonts w:eastAsia="Times New Roman"/>
      <w:sz w:val="24"/>
      <w:szCs w:val="20"/>
      <w:lang w:val="en-US" w:eastAsia="pl-PL"/>
    </w:rPr>
  </w:style>
  <w:style w:type="paragraph" w:customStyle="1" w:styleId="Text">
    <w:name w:val="Text"/>
    <w:basedOn w:val="Normlny"/>
    <w:rsid w:val="00451A14"/>
    <w:pPr>
      <w:spacing w:line="360" w:lineRule="auto"/>
      <w:ind w:firstLine="709"/>
    </w:pPr>
    <w:rPr>
      <w:sz w:val="24"/>
      <w:szCs w:val="22"/>
      <w:lang w:val="sk-SK" w:eastAsia="en-US"/>
    </w:rPr>
  </w:style>
  <w:style w:type="character" w:customStyle="1" w:styleId="PlainTextChar">
    <w:name w:val="Plain Text Char"/>
    <w:rsid w:val="00CE1981"/>
    <w:rPr>
      <w:sz w:val="22"/>
      <w:szCs w:val="22"/>
      <w:lang w:val="de-DE"/>
    </w:rPr>
  </w:style>
  <w:style w:type="paragraph" w:styleId="Obyajntext">
    <w:name w:val="Plain Text"/>
    <w:basedOn w:val="Normlny"/>
    <w:link w:val="ObyajntextChar"/>
    <w:rsid w:val="00CE1981"/>
    <w:pPr>
      <w:spacing w:line="240" w:lineRule="exact"/>
    </w:pPr>
    <w:rPr>
      <w:rFonts w:ascii="Arial" w:eastAsia="Times New Roman" w:hAnsi="Arial" w:cs="Arial"/>
      <w:szCs w:val="22"/>
      <w:lang w:val="de-DE"/>
    </w:rPr>
  </w:style>
  <w:style w:type="character" w:customStyle="1" w:styleId="ObyajntextChar">
    <w:name w:val="Obyčajný text Char"/>
    <w:link w:val="Obyajntext"/>
    <w:rsid w:val="00CE1981"/>
    <w:rPr>
      <w:rFonts w:ascii="Arial" w:eastAsia="Times New Roman" w:hAnsi="Arial" w:cs="Arial"/>
      <w:sz w:val="22"/>
      <w:szCs w:val="22"/>
      <w:lang w:val="de-DE"/>
    </w:rPr>
  </w:style>
  <w:style w:type="character" w:customStyle="1" w:styleId="Titulekobrzku">
    <w:name w:val="Titulek obrázku_"/>
    <w:link w:val="Titulekobrzku0"/>
    <w:rsid w:val="00CE1981"/>
    <w:rPr>
      <w:spacing w:val="3"/>
      <w:sz w:val="22"/>
      <w:szCs w:val="22"/>
      <w:shd w:val="clear" w:color="auto" w:fill="FFFFFF"/>
    </w:rPr>
  </w:style>
  <w:style w:type="paragraph" w:customStyle="1" w:styleId="Titulekobrzku0">
    <w:name w:val="Titulek obrázku"/>
    <w:basedOn w:val="Normlny"/>
    <w:link w:val="Titulekobrzku"/>
    <w:rsid w:val="00CE1981"/>
    <w:pPr>
      <w:shd w:val="clear" w:color="auto" w:fill="FFFFFF"/>
      <w:spacing w:line="269" w:lineRule="exact"/>
      <w:jc w:val="left"/>
    </w:pPr>
    <w:rPr>
      <w:spacing w:val="3"/>
      <w:szCs w:val="22"/>
    </w:rPr>
  </w:style>
  <w:style w:type="paragraph" w:styleId="Zarkazkladnhotextu2">
    <w:name w:val="Body Text Indent 2"/>
    <w:basedOn w:val="Normlny"/>
    <w:link w:val="Zarkazkladnhotextu2Char"/>
    <w:rsid w:val="00CE1981"/>
    <w:pPr>
      <w:spacing w:after="120" w:line="480" w:lineRule="auto"/>
      <w:ind w:left="283"/>
      <w:jc w:val="left"/>
    </w:pPr>
    <w:rPr>
      <w:rFonts w:eastAsia="Times New Roman"/>
      <w:sz w:val="24"/>
    </w:rPr>
  </w:style>
  <w:style w:type="character" w:customStyle="1" w:styleId="Zarkazkladnhotextu2Char">
    <w:name w:val="Zarážka základného textu 2 Char"/>
    <w:link w:val="Zarkazkladnhotextu2"/>
    <w:rsid w:val="00CE1981"/>
    <w:rPr>
      <w:rFonts w:eastAsia="Times New Roman"/>
      <w:sz w:val="24"/>
      <w:szCs w:val="24"/>
    </w:rPr>
  </w:style>
  <w:style w:type="paragraph" w:styleId="PredformtovanHTML">
    <w:name w:val="HTML Preformatted"/>
    <w:basedOn w:val="Normlny"/>
    <w:link w:val="PredformtovanHTMLChar"/>
    <w:uiPriority w:val="99"/>
    <w:rsid w:val="00AD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val="pl-PL" w:eastAsia="pl-PL"/>
    </w:rPr>
  </w:style>
  <w:style w:type="character" w:customStyle="1" w:styleId="PredformtovanHTMLChar">
    <w:name w:val="Predformátované HTML Char"/>
    <w:link w:val="PredformtovanHTML"/>
    <w:uiPriority w:val="99"/>
    <w:rsid w:val="00AD6F0D"/>
    <w:rPr>
      <w:rFonts w:ascii="Courier New" w:eastAsia="Times New Roman" w:hAnsi="Courier New" w:cs="Courier New"/>
      <w:lang w:val="pl-PL" w:eastAsia="pl-PL"/>
    </w:rPr>
  </w:style>
  <w:style w:type="paragraph" w:customStyle="1" w:styleId="text0">
    <w:name w:val="text"/>
    <w:basedOn w:val="Normlny"/>
    <w:link w:val="textChar"/>
    <w:rsid w:val="0013789D"/>
    <w:pPr>
      <w:ind w:firstLine="454"/>
    </w:pPr>
    <w:rPr>
      <w:rFonts w:eastAsia="Times New Roman"/>
      <w:sz w:val="28"/>
      <w:szCs w:val="20"/>
      <w:lang w:val="bg-BG" w:eastAsia="bg-BG"/>
    </w:rPr>
  </w:style>
  <w:style w:type="character" w:customStyle="1" w:styleId="textChar">
    <w:name w:val="text Char"/>
    <w:link w:val="text0"/>
    <w:rsid w:val="0013789D"/>
    <w:rPr>
      <w:rFonts w:eastAsia="Times New Roman"/>
      <w:sz w:val="28"/>
      <w:lang w:val="bg-BG" w:eastAsia="bg-BG"/>
    </w:rPr>
  </w:style>
  <w:style w:type="character" w:customStyle="1" w:styleId="hpsatn">
    <w:name w:val="hps atn"/>
    <w:basedOn w:val="Predvolenpsmoodseku"/>
    <w:rsid w:val="0013789D"/>
  </w:style>
  <w:style w:type="character" w:customStyle="1" w:styleId="atn">
    <w:name w:val="atn"/>
    <w:basedOn w:val="Predvolenpsmoodseku"/>
    <w:rsid w:val="0013789D"/>
  </w:style>
  <w:style w:type="paragraph" w:customStyle="1" w:styleId="Nadpis41">
    <w:name w:val="Nadpis 41"/>
    <w:basedOn w:val="Normlny"/>
    <w:next w:val="Normlny"/>
    <w:rsid w:val="0013789D"/>
    <w:pPr>
      <w:autoSpaceDE w:val="0"/>
      <w:autoSpaceDN w:val="0"/>
      <w:adjustRightInd w:val="0"/>
      <w:jc w:val="left"/>
    </w:pPr>
    <w:rPr>
      <w:sz w:val="24"/>
      <w:lang w:val="bg-BG" w:eastAsia="bg-BG"/>
    </w:rPr>
  </w:style>
  <w:style w:type="paragraph" w:styleId="AdresaHTML">
    <w:name w:val="HTML Address"/>
    <w:basedOn w:val="Normlny"/>
    <w:link w:val="AdresaHTMLChar"/>
    <w:rsid w:val="0021145B"/>
    <w:rPr>
      <w:i/>
      <w:iCs/>
    </w:rPr>
  </w:style>
  <w:style w:type="character" w:customStyle="1" w:styleId="AdresaHTMLChar">
    <w:name w:val="Adresa HTML Char"/>
    <w:link w:val="AdresaHTML"/>
    <w:rsid w:val="0021145B"/>
    <w:rPr>
      <w:b/>
      <w:i/>
      <w:iCs/>
      <w:szCs w:val="24"/>
    </w:rPr>
  </w:style>
  <w:style w:type="paragraph" w:styleId="Adresanaoblke">
    <w:name w:val="envelope address"/>
    <w:basedOn w:val="Normlny"/>
    <w:rsid w:val="0021145B"/>
    <w:pPr>
      <w:framePr w:w="7920" w:h="1980" w:hRule="exact" w:hSpace="141" w:wrap="auto" w:hAnchor="page" w:xAlign="center" w:yAlign="bottom"/>
      <w:ind w:left="2880"/>
    </w:pPr>
    <w:rPr>
      <w:rFonts w:ascii="Cambria" w:eastAsia="Times New Roman" w:hAnsi="Cambria"/>
      <w:sz w:val="24"/>
    </w:rPr>
  </w:style>
  <w:style w:type="paragraph" w:styleId="Bibliografia0">
    <w:name w:val="Bibliography"/>
    <w:basedOn w:val="Normlny"/>
    <w:next w:val="Normlny"/>
    <w:uiPriority w:val="37"/>
    <w:semiHidden/>
    <w:unhideWhenUsed/>
    <w:rsid w:val="0021145B"/>
  </w:style>
  <w:style w:type="paragraph" w:styleId="Citcia">
    <w:name w:val="Quote"/>
    <w:basedOn w:val="Normlny"/>
    <w:next w:val="Normlny"/>
    <w:link w:val="CitciaChar"/>
    <w:uiPriority w:val="29"/>
    <w:rsid w:val="0021145B"/>
    <w:rPr>
      <w:i/>
      <w:iCs/>
      <w:color w:val="000000"/>
    </w:rPr>
  </w:style>
  <w:style w:type="character" w:customStyle="1" w:styleId="CitciaChar">
    <w:name w:val="Citácia Char"/>
    <w:link w:val="Citcia"/>
    <w:uiPriority w:val="29"/>
    <w:rsid w:val="0021145B"/>
    <w:rPr>
      <w:b/>
      <w:i/>
      <w:iCs/>
      <w:color w:val="000000"/>
      <w:szCs w:val="24"/>
    </w:rPr>
  </w:style>
  <w:style w:type="paragraph" w:styleId="slovanzoznam4">
    <w:name w:val="List Number 4"/>
    <w:basedOn w:val="Normlny"/>
    <w:rsid w:val="0021145B"/>
    <w:pPr>
      <w:numPr>
        <w:numId w:val="13"/>
      </w:numPr>
      <w:contextualSpacing/>
    </w:pPr>
  </w:style>
  <w:style w:type="paragraph" w:styleId="slovanzoznam5">
    <w:name w:val="List Number 5"/>
    <w:basedOn w:val="Normlny"/>
    <w:rsid w:val="0021145B"/>
    <w:pPr>
      <w:numPr>
        <w:numId w:val="14"/>
      </w:numPr>
      <w:contextualSpacing/>
    </w:pPr>
  </w:style>
  <w:style w:type="paragraph" w:styleId="Dtum">
    <w:name w:val="Date"/>
    <w:basedOn w:val="Normlny"/>
    <w:next w:val="Normlny"/>
    <w:link w:val="DtumChar"/>
    <w:rsid w:val="0021145B"/>
  </w:style>
  <w:style w:type="character" w:customStyle="1" w:styleId="DtumChar">
    <w:name w:val="Dátum Char"/>
    <w:link w:val="Dtum"/>
    <w:rsid w:val="0021145B"/>
    <w:rPr>
      <w:b/>
      <w:szCs w:val="24"/>
    </w:rPr>
  </w:style>
  <w:style w:type="paragraph" w:styleId="Hlavikazoznamucitci">
    <w:name w:val="toa heading"/>
    <w:basedOn w:val="Normlny"/>
    <w:next w:val="Normlny"/>
    <w:rsid w:val="0021145B"/>
    <w:pPr>
      <w:spacing w:before="120"/>
    </w:pPr>
    <w:rPr>
      <w:rFonts w:ascii="Cambria" w:eastAsia="Times New Roman" w:hAnsi="Cambria"/>
      <w:bCs/>
      <w:sz w:val="24"/>
    </w:rPr>
  </w:style>
  <w:style w:type="paragraph" w:styleId="Register1">
    <w:name w:val="index 1"/>
    <w:basedOn w:val="Normlny"/>
    <w:next w:val="Normlny"/>
    <w:autoRedefine/>
    <w:rsid w:val="0021145B"/>
    <w:pPr>
      <w:ind w:left="200" w:hanging="200"/>
    </w:pPr>
  </w:style>
  <w:style w:type="paragraph" w:styleId="Nadpisregistra">
    <w:name w:val="index heading"/>
    <w:basedOn w:val="Normlny"/>
    <w:next w:val="Register1"/>
    <w:rsid w:val="0021145B"/>
    <w:rPr>
      <w:rFonts w:ascii="Cambria" w:eastAsia="Times New Roman" w:hAnsi="Cambria"/>
      <w:bCs/>
    </w:rPr>
  </w:style>
  <w:style w:type="paragraph" w:styleId="Nadpispoznmky">
    <w:name w:val="Note Heading"/>
    <w:basedOn w:val="Normlny"/>
    <w:next w:val="Normlny"/>
    <w:link w:val="NadpispoznmkyChar"/>
    <w:rsid w:val="0021145B"/>
  </w:style>
  <w:style w:type="character" w:customStyle="1" w:styleId="NadpispoznmkyChar">
    <w:name w:val="Nadpis poznámky Char"/>
    <w:link w:val="Nadpispoznmky"/>
    <w:rsid w:val="0021145B"/>
    <w:rPr>
      <w:b/>
      <w:szCs w:val="24"/>
    </w:rPr>
  </w:style>
  <w:style w:type="paragraph" w:styleId="Obsah1">
    <w:name w:val="toc 1"/>
    <w:basedOn w:val="Normlny"/>
    <w:next w:val="Normlny"/>
    <w:autoRedefine/>
    <w:rsid w:val="0021145B"/>
  </w:style>
  <w:style w:type="paragraph" w:styleId="Obsah2">
    <w:name w:val="toc 2"/>
    <w:basedOn w:val="Normlny"/>
    <w:next w:val="Normlny"/>
    <w:autoRedefine/>
    <w:rsid w:val="0021145B"/>
    <w:pPr>
      <w:ind w:left="200"/>
    </w:pPr>
  </w:style>
  <w:style w:type="paragraph" w:styleId="Obsah3">
    <w:name w:val="toc 3"/>
    <w:basedOn w:val="Normlny"/>
    <w:next w:val="Normlny"/>
    <w:autoRedefine/>
    <w:rsid w:val="0021145B"/>
    <w:pPr>
      <w:ind w:left="400"/>
    </w:pPr>
  </w:style>
  <w:style w:type="paragraph" w:styleId="Obsah4">
    <w:name w:val="toc 4"/>
    <w:basedOn w:val="Normlny"/>
    <w:next w:val="Normlny"/>
    <w:autoRedefine/>
    <w:rsid w:val="0021145B"/>
    <w:pPr>
      <w:ind w:left="600"/>
    </w:pPr>
  </w:style>
  <w:style w:type="paragraph" w:styleId="Obsah5">
    <w:name w:val="toc 5"/>
    <w:basedOn w:val="Normlny"/>
    <w:next w:val="Normlny"/>
    <w:autoRedefine/>
    <w:rsid w:val="0021145B"/>
    <w:pPr>
      <w:ind w:left="800"/>
    </w:pPr>
  </w:style>
  <w:style w:type="paragraph" w:styleId="Obsah6">
    <w:name w:val="toc 6"/>
    <w:basedOn w:val="Normlny"/>
    <w:next w:val="Normlny"/>
    <w:autoRedefine/>
    <w:rsid w:val="0021145B"/>
    <w:pPr>
      <w:ind w:left="1000"/>
    </w:pPr>
  </w:style>
  <w:style w:type="paragraph" w:styleId="Obsah7">
    <w:name w:val="toc 7"/>
    <w:basedOn w:val="Normlny"/>
    <w:next w:val="Normlny"/>
    <w:autoRedefine/>
    <w:rsid w:val="0021145B"/>
    <w:pPr>
      <w:ind w:left="1200"/>
    </w:pPr>
  </w:style>
  <w:style w:type="paragraph" w:styleId="Obsah8">
    <w:name w:val="toc 8"/>
    <w:basedOn w:val="Normlny"/>
    <w:next w:val="Normlny"/>
    <w:autoRedefine/>
    <w:rsid w:val="0021145B"/>
    <w:pPr>
      <w:ind w:left="1400"/>
    </w:pPr>
  </w:style>
  <w:style w:type="paragraph" w:styleId="Oslovenie">
    <w:name w:val="Salutation"/>
    <w:basedOn w:val="Normlny"/>
    <w:next w:val="Normlny"/>
    <w:link w:val="OslovenieChar"/>
    <w:rsid w:val="0021145B"/>
  </w:style>
  <w:style w:type="character" w:customStyle="1" w:styleId="OslovenieChar">
    <w:name w:val="Oslovenie Char"/>
    <w:link w:val="Oslovenie"/>
    <w:rsid w:val="0021145B"/>
    <w:rPr>
      <w:b/>
      <w:szCs w:val="24"/>
    </w:rPr>
  </w:style>
  <w:style w:type="paragraph" w:styleId="Podpis">
    <w:name w:val="Signature"/>
    <w:basedOn w:val="Normlny"/>
    <w:link w:val="PodpisChar"/>
    <w:rsid w:val="0021145B"/>
    <w:pPr>
      <w:ind w:left="4252"/>
    </w:pPr>
  </w:style>
  <w:style w:type="character" w:customStyle="1" w:styleId="PodpisChar">
    <w:name w:val="Podpis Char"/>
    <w:link w:val="Podpis"/>
    <w:rsid w:val="0021145B"/>
    <w:rPr>
      <w:b/>
      <w:szCs w:val="24"/>
    </w:rPr>
  </w:style>
  <w:style w:type="paragraph" w:styleId="Podpise-mailu">
    <w:name w:val="E-mail Signature"/>
    <w:basedOn w:val="Normlny"/>
    <w:link w:val="Podpise-mailuChar"/>
    <w:rsid w:val="0021145B"/>
  </w:style>
  <w:style w:type="character" w:customStyle="1" w:styleId="Podpise-mailuChar">
    <w:name w:val="Podpis e-mailu Char"/>
    <w:link w:val="Podpise-mailu"/>
    <w:rsid w:val="0021145B"/>
    <w:rPr>
      <w:b/>
      <w:szCs w:val="24"/>
    </w:rPr>
  </w:style>
  <w:style w:type="paragraph" w:styleId="Podtitul">
    <w:name w:val="Subtitle"/>
    <w:basedOn w:val="Normlny"/>
    <w:next w:val="Normlny"/>
    <w:link w:val="PodtitulChar"/>
    <w:rsid w:val="0021145B"/>
    <w:pPr>
      <w:spacing w:after="60"/>
      <w:jc w:val="center"/>
      <w:outlineLvl w:val="1"/>
    </w:pPr>
    <w:rPr>
      <w:rFonts w:ascii="Cambria" w:eastAsia="Times New Roman" w:hAnsi="Cambria"/>
      <w:sz w:val="24"/>
    </w:rPr>
  </w:style>
  <w:style w:type="character" w:customStyle="1" w:styleId="PodtitulChar">
    <w:name w:val="Podtitul Char"/>
    <w:link w:val="Podtitul"/>
    <w:uiPriority w:val="99"/>
    <w:rsid w:val="0021145B"/>
    <w:rPr>
      <w:rFonts w:ascii="Cambria" w:eastAsia="Times New Roman" w:hAnsi="Cambria" w:cs="Times New Roman"/>
      <w:b/>
      <w:sz w:val="24"/>
      <w:szCs w:val="24"/>
    </w:rPr>
  </w:style>
  <w:style w:type="paragraph" w:styleId="Pokraovaniezoznamu">
    <w:name w:val="List Continue"/>
    <w:basedOn w:val="Normlny"/>
    <w:rsid w:val="0021145B"/>
    <w:pPr>
      <w:spacing w:after="120"/>
      <w:ind w:left="283"/>
      <w:contextualSpacing/>
    </w:pPr>
  </w:style>
  <w:style w:type="paragraph" w:styleId="Pokraovaniezoznamu2">
    <w:name w:val="List Continue 2"/>
    <w:basedOn w:val="Normlny"/>
    <w:rsid w:val="0021145B"/>
    <w:pPr>
      <w:spacing w:after="120"/>
      <w:ind w:left="566"/>
      <w:contextualSpacing/>
    </w:pPr>
  </w:style>
  <w:style w:type="paragraph" w:styleId="Pokraovaniezoznamu3">
    <w:name w:val="List Continue 3"/>
    <w:basedOn w:val="Normlny"/>
    <w:rsid w:val="0021145B"/>
    <w:pPr>
      <w:spacing w:after="120"/>
      <w:ind w:left="849"/>
      <w:contextualSpacing/>
    </w:pPr>
  </w:style>
  <w:style w:type="paragraph" w:styleId="Pokraovaniezoznamu4">
    <w:name w:val="List Continue 4"/>
    <w:basedOn w:val="Normlny"/>
    <w:rsid w:val="0021145B"/>
    <w:pPr>
      <w:spacing w:after="120"/>
      <w:ind w:left="1132"/>
      <w:contextualSpacing/>
    </w:pPr>
  </w:style>
  <w:style w:type="paragraph" w:styleId="Pokraovaniezoznamu5">
    <w:name w:val="List Continue 5"/>
    <w:basedOn w:val="Normlny"/>
    <w:rsid w:val="0021145B"/>
    <w:pPr>
      <w:spacing w:after="120"/>
      <w:ind w:left="1415"/>
      <w:contextualSpacing/>
    </w:pPr>
  </w:style>
  <w:style w:type="paragraph" w:styleId="Textkomentra">
    <w:name w:val="annotation text"/>
    <w:basedOn w:val="Normlny"/>
    <w:link w:val="TextkomentraChar"/>
    <w:uiPriority w:val="99"/>
    <w:rsid w:val="0021145B"/>
    <w:rPr>
      <w:szCs w:val="20"/>
    </w:rPr>
  </w:style>
  <w:style w:type="character" w:customStyle="1" w:styleId="TextkomentraChar">
    <w:name w:val="Text komentára Char"/>
    <w:link w:val="Textkomentra"/>
    <w:uiPriority w:val="99"/>
    <w:rsid w:val="0021145B"/>
    <w:rPr>
      <w:b/>
    </w:rPr>
  </w:style>
  <w:style w:type="paragraph" w:styleId="Predmetkomentra">
    <w:name w:val="annotation subject"/>
    <w:basedOn w:val="Textkomentra"/>
    <w:next w:val="Textkomentra"/>
    <w:link w:val="PredmetkomentraChar"/>
    <w:rsid w:val="0021145B"/>
    <w:rPr>
      <w:bCs/>
    </w:rPr>
  </w:style>
  <w:style w:type="character" w:customStyle="1" w:styleId="PredmetkomentraChar">
    <w:name w:val="Predmet komentára Char"/>
    <w:link w:val="Predmetkomentra"/>
    <w:rsid w:val="0021145B"/>
    <w:rPr>
      <w:b/>
      <w:bCs/>
    </w:rPr>
  </w:style>
  <w:style w:type="paragraph" w:styleId="Register2">
    <w:name w:val="index 2"/>
    <w:basedOn w:val="Normlny"/>
    <w:next w:val="Normlny"/>
    <w:autoRedefine/>
    <w:rsid w:val="0021145B"/>
    <w:pPr>
      <w:ind w:left="400" w:hanging="200"/>
    </w:pPr>
  </w:style>
  <w:style w:type="paragraph" w:styleId="Register3">
    <w:name w:val="index 3"/>
    <w:basedOn w:val="Normlny"/>
    <w:next w:val="Normlny"/>
    <w:autoRedefine/>
    <w:rsid w:val="0021145B"/>
    <w:pPr>
      <w:ind w:left="600" w:hanging="200"/>
    </w:pPr>
  </w:style>
  <w:style w:type="paragraph" w:styleId="Register4">
    <w:name w:val="index 4"/>
    <w:basedOn w:val="Normlny"/>
    <w:next w:val="Normlny"/>
    <w:autoRedefine/>
    <w:rsid w:val="0021145B"/>
    <w:pPr>
      <w:ind w:left="800" w:hanging="200"/>
    </w:pPr>
  </w:style>
  <w:style w:type="paragraph" w:styleId="Register5">
    <w:name w:val="index 5"/>
    <w:basedOn w:val="Normlny"/>
    <w:next w:val="Normlny"/>
    <w:autoRedefine/>
    <w:rsid w:val="0021145B"/>
    <w:pPr>
      <w:ind w:left="1000" w:hanging="200"/>
    </w:pPr>
  </w:style>
  <w:style w:type="paragraph" w:styleId="Register6">
    <w:name w:val="index 6"/>
    <w:basedOn w:val="Normlny"/>
    <w:next w:val="Normlny"/>
    <w:autoRedefine/>
    <w:rsid w:val="0021145B"/>
    <w:pPr>
      <w:ind w:left="1200" w:hanging="200"/>
    </w:pPr>
  </w:style>
  <w:style w:type="paragraph" w:styleId="Register7">
    <w:name w:val="index 7"/>
    <w:basedOn w:val="Normlny"/>
    <w:next w:val="Normlny"/>
    <w:autoRedefine/>
    <w:rsid w:val="0021145B"/>
    <w:pPr>
      <w:ind w:left="1400" w:hanging="200"/>
    </w:pPr>
  </w:style>
  <w:style w:type="paragraph" w:styleId="Register8">
    <w:name w:val="index 8"/>
    <w:basedOn w:val="Normlny"/>
    <w:next w:val="Normlny"/>
    <w:autoRedefine/>
    <w:rsid w:val="0021145B"/>
    <w:pPr>
      <w:ind w:left="1600" w:hanging="200"/>
    </w:pPr>
  </w:style>
  <w:style w:type="paragraph" w:styleId="Register9">
    <w:name w:val="index 9"/>
    <w:basedOn w:val="Normlny"/>
    <w:next w:val="Normlny"/>
    <w:autoRedefine/>
    <w:rsid w:val="0021145B"/>
    <w:pPr>
      <w:ind w:left="1800" w:hanging="200"/>
    </w:pPr>
  </w:style>
  <w:style w:type="paragraph" w:styleId="Zoznam">
    <w:name w:val="List"/>
    <w:basedOn w:val="Normlny"/>
    <w:rsid w:val="0021145B"/>
    <w:pPr>
      <w:ind w:left="283" w:hanging="283"/>
      <w:contextualSpacing/>
    </w:pPr>
  </w:style>
  <w:style w:type="paragraph" w:styleId="Zoznam2">
    <w:name w:val="List 2"/>
    <w:basedOn w:val="Normlny"/>
    <w:rsid w:val="0021145B"/>
    <w:pPr>
      <w:ind w:left="566" w:hanging="283"/>
      <w:contextualSpacing/>
    </w:pPr>
  </w:style>
  <w:style w:type="paragraph" w:styleId="Zoznam3">
    <w:name w:val="List 3"/>
    <w:basedOn w:val="Normlny"/>
    <w:rsid w:val="0021145B"/>
    <w:pPr>
      <w:ind w:left="849" w:hanging="283"/>
      <w:contextualSpacing/>
    </w:pPr>
  </w:style>
  <w:style w:type="paragraph" w:styleId="Zoznam4">
    <w:name w:val="List 4"/>
    <w:basedOn w:val="Normlny"/>
    <w:rsid w:val="0021145B"/>
    <w:pPr>
      <w:ind w:left="1132" w:hanging="283"/>
      <w:contextualSpacing/>
    </w:pPr>
  </w:style>
  <w:style w:type="paragraph" w:styleId="Zoznam5">
    <w:name w:val="List 5"/>
    <w:basedOn w:val="Normlny"/>
    <w:rsid w:val="0021145B"/>
    <w:pPr>
      <w:ind w:left="1415" w:hanging="283"/>
      <w:contextualSpacing/>
    </w:pPr>
  </w:style>
  <w:style w:type="paragraph" w:styleId="Zoznamcitci">
    <w:name w:val="table of authorities"/>
    <w:basedOn w:val="Normlny"/>
    <w:next w:val="Normlny"/>
    <w:rsid w:val="0021145B"/>
    <w:pPr>
      <w:ind w:left="200" w:hanging="200"/>
    </w:pPr>
  </w:style>
  <w:style w:type="paragraph" w:styleId="Zoznamobrzkov">
    <w:name w:val="table of figures"/>
    <w:basedOn w:val="Normlny"/>
    <w:next w:val="Normlny"/>
    <w:rsid w:val="0021145B"/>
  </w:style>
  <w:style w:type="paragraph" w:styleId="Zoznamsodrkami">
    <w:name w:val="List Bullet"/>
    <w:basedOn w:val="Normlny"/>
    <w:rsid w:val="0021145B"/>
    <w:pPr>
      <w:numPr>
        <w:numId w:val="15"/>
      </w:numPr>
      <w:contextualSpacing/>
    </w:pPr>
  </w:style>
  <w:style w:type="paragraph" w:styleId="Zoznamsodrkami2">
    <w:name w:val="List Bullet 2"/>
    <w:basedOn w:val="Normlny"/>
    <w:rsid w:val="0021145B"/>
    <w:pPr>
      <w:numPr>
        <w:numId w:val="16"/>
      </w:numPr>
      <w:contextualSpacing/>
    </w:pPr>
  </w:style>
  <w:style w:type="paragraph" w:styleId="Zoznamsodrkami3">
    <w:name w:val="List Bullet 3"/>
    <w:basedOn w:val="Normlny"/>
    <w:rsid w:val="0021145B"/>
    <w:pPr>
      <w:numPr>
        <w:numId w:val="17"/>
      </w:numPr>
      <w:contextualSpacing/>
    </w:pPr>
  </w:style>
  <w:style w:type="paragraph" w:styleId="Zoznamsodrkami4">
    <w:name w:val="List Bullet 4"/>
    <w:basedOn w:val="Normlny"/>
    <w:rsid w:val="0021145B"/>
    <w:pPr>
      <w:numPr>
        <w:numId w:val="18"/>
      </w:numPr>
      <w:contextualSpacing/>
    </w:pPr>
  </w:style>
  <w:style w:type="paragraph" w:styleId="Zoznamsodrkami5">
    <w:name w:val="List Bullet 5"/>
    <w:basedOn w:val="Normlny"/>
    <w:rsid w:val="0021145B"/>
    <w:pPr>
      <w:numPr>
        <w:numId w:val="19"/>
      </w:numPr>
      <w:contextualSpacing/>
    </w:pPr>
  </w:style>
  <w:style w:type="paragraph" w:styleId="Textmakra">
    <w:name w:val="macro"/>
    <w:link w:val="TextmakraChar"/>
    <w:rsid w:val="0021145B"/>
    <w:pPr>
      <w:tabs>
        <w:tab w:val="left" w:pos="480"/>
        <w:tab w:val="left" w:pos="960"/>
        <w:tab w:val="left" w:pos="1440"/>
        <w:tab w:val="left" w:pos="1920"/>
        <w:tab w:val="left" w:pos="2400"/>
        <w:tab w:val="left" w:pos="2880"/>
        <w:tab w:val="left" w:pos="3360"/>
        <w:tab w:val="left" w:pos="3840"/>
        <w:tab w:val="left" w:pos="4320"/>
      </w:tabs>
      <w:spacing w:before="240"/>
      <w:jc w:val="both"/>
    </w:pPr>
    <w:rPr>
      <w:rFonts w:ascii="Courier New" w:hAnsi="Courier New" w:cs="Courier New"/>
      <w:b/>
    </w:rPr>
  </w:style>
  <w:style w:type="character" w:customStyle="1" w:styleId="TextmakraChar">
    <w:name w:val="Text makra Char"/>
    <w:link w:val="Textmakra"/>
    <w:rsid w:val="0021145B"/>
    <w:rPr>
      <w:rFonts w:ascii="Courier New" w:hAnsi="Courier New" w:cs="Courier New"/>
      <w:b/>
      <w:lang w:val="cs-CZ" w:eastAsia="cs-CZ" w:bidi="ar-SA"/>
    </w:rPr>
  </w:style>
  <w:style w:type="paragraph" w:styleId="Textvysvetlivky">
    <w:name w:val="endnote text"/>
    <w:basedOn w:val="Normlny"/>
    <w:link w:val="TextvysvetlivkyChar"/>
    <w:uiPriority w:val="99"/>
    <w:rsid w:val="0021145B"/>
    <w:rPr>
      <w:szCs w:val="20"/>
    </w:rPr>
  </w:style>
  <w:style w:type="character" w:customStyle="1" w:styleId="TextvysvetlivkyChar">
    <w:name w:val="Text vysvetlivky Char"/>
    <w:link w:val="Textvysvetlivky"/>
    <w:uiPriority w:val="99"/>
    <w:rsid w:val="0021145B"/>
    <w:rPr>
      <w:b/>
    </w:rPr>
  </w:style>
  <w:style w:type="paragraph" w:styleId="Hlavikasprvy">
    <w:name w:val="Message Header"/>
    <w:basedOn w:val="Normlny"/>
    <w:link w:val="HlavikasprvyChar"/>
    <w:rsid w:val="0021145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rPr>
  </w:style>
  <w:style w:type="character" w:customStyle="1" w:styleId="HlavikasprvyChar">
    <w:name w:val="Hlavička správy Char"/>
    <w:link w:val="Hlavikasprvy"/>
    <w:rsid w:val="0021145B"/>
    <w:rPr>
      <w:rFonts w:ascii="Cambria" w:eastAsia="Times New Roman" w:hAnsi="Cambria" w:cs="Times New Roman"/>
      <w:b/>
      <w:sz w:val="24"/>
      <w:szCs w:val="24"/>
      <w:shd w:val="pct20" w:color="auto" w:fill="auto"/>
    </w:rPr>
  </w:style>
  <w:style w:type="paragraph" w:styleId="Prvzarkazkladnhotextu">
    <w:name w:val="Body Text First Indent"/>
    <w:basedOn w:val="Zkladntext"/>
    <w:link w:val="PrvzarkazkladnhotextuChar"/>
    <w:rsid w:val="0021145B"/>
    <w:pPr>
      <w:spacing w:after="120"/>
      <w:ind w:firstLine="210"/>
    </w:pPr>
    <w:rPr>
      <w:rFonts w:ascii="Times New Roman" w:hAnsi="Times New Roman"/>
      <w:szCs w:val="24"/>
    </w:rPr>
  </w:style>
  <w:style w:type="character" w:customStyle="1" w:styleId="PrvzarkazkladnhotextuChar">
    <w:name w:val="Prvá zarážka základného textu Char"/>
    <w:link w:val="Prvzarkazkladnhotextu"/>
    <w:rsid w:val="0021145B"/>
    <w:rPr>
      <w:rFonts w:ascii="Arial" w:hAnsi="Arial"/>
      <w:b/>
      <w:sz w:val="24"/>
      <w:szCs w:val="24"/>
    </w:rPr>
  </w:style>
  <w:style w:type="paragraph" w:styleId="Prvzarkazkladnhotextu2">
    <w:name w:val="Body Text First Indent 2"/>
    <w:basedOn w:val="Zarkazkladnhotextu"/>
    <w:link w:val="Prvzarkazkladnhotextu2Char"/>
    <w:rsid w:val="0021145B"/>
    <w:pPr>
      <w:snapToGrid/>
      <w:ind w:firstLine="210"/>
      <w:jc w:val="both"/>
    </w:pPr>
    <w:rPr>
      <w:rFonts w:eastAsia="Calibri"/>
      <w:szCs w:val="24"/>
    </w:rPr>
  </w:style>
  <w:style w:type="character" w:customStyle="1" w:styleId="Prvzarkazkladnhotextu2Char">
    <w:name w:val="Prvá zarážka základného textu 2 Char"/>
    <w:link w:val="Prvzarkazkladnhotextu2"/>
    <w:rsid w:val="0021145B"/>
    <w:rPr>
      <w:rFonts w:eastAsia="Times New Roman"/>
      <w:b/>
      <w:szCs w:val="24"/>
    </w:rPr>
  </w:style>
  <w:style w:type="paragraph" w:styleId="Zkladntext3">
    <w:name w:val="Body Text 3"/>
    <w:basedOn w:val="Normlny"/>
    <w:link w:val="Zkladntext3Char"/>
    <w:rsid w:val="0021145B"/>
    <w:pPr>
      <w:spacing w:after="120"/>
    </w:pPr>
    <w:rPr>
      <w:sz w:val="16"/>
      <w:szCs w:val="16"/>
    </w:rPr>
  </w:style>
  <w:style w:type="character" w:customStyle="1" w:styleId="Zkladntext3Char">
    <w:name w:val="Základný text 3 Char"/>
    <w:link w:val="Zkladntext3"/>
    <w:rsid w:val="0021145B"/>
    <w:rPr>
      <w:b/>
      <w:sz w:val="16"/>
      <w:szCs w:val="16"/>
    </w:rPr>
  </w:style>
  <w:style w:type="paragraph" w:styleId="Zarkazkladnhotextu3">
    <w:name w:val="Body Text Indent 3"/>
    <w:basedOn w:val="Normlny"/>
    <w:link w:val="Zarkazkladnhotextu3Char"/>
    <w:rsid w:val="0021145B"/>
    <w:pPr>
      <w:spacing w:after="120"/>
      <w:ind w:left="283"/>
    </w:pPr>
    <w:rPr>
      <w:sz w:val="16"/>
      <w:szCs w:val="16"/>
    </w:rPr>
  </w:style>
  <w:style w:type="character" w:customStyle="1" w:styleId="Zarkazkladnhotextu3Char">
    <w:name w:val="Zarážka základného textu 3 Char"/>
    <w:link w:val="Zarkazkladnhotextu3"/>
    <w:rsid w:val="0021145B"/>
    <w:rPr>
      <w:b/>
      <w:sz w:val="16"/>
      <w:szCs w:val="16"/>
    </w:rPr>
  </w:style>
  <w:style w:type="paragraph" w:styleId="Zver">
    <w:name w:val="Closing"/>
    <w:basedOn w:val="Normlny"/>
    <w:link w:val="ZverChar"/>
    <w:rsid w:val="0021145B"/>
    <w:pPr>
      <w:ind w:left="4252"/>
    </w:pPr>
  </w:style>
  <w:style w:type="character" w:customStyle="1" w:styleId="ZverChar">
    <w:name w:val="Záver Char"/>
    <w:link w:val="Zver"/>
    <w:rsid w:val="0021145B"/>
    <w:rPr>
      <w:b/>
      <w:szCs w:val="24"/>
    </w:rPr>
  </w:style>
  <w:style w:type="paragraph" w:styleId="Spiatonadresanaoblke">
    <w:name w:val="envelope return"/>
    <w:basedOn w:val="Normlny"/>
    <w:rsid w:val="0021145B"/>
    <w:rPr>
      <w:rFonts w:ascii="Cambria" w:eastAsia="Times New Roman" w:hAnsi="Cambria"/>
      <w:szCs w:val="20"/>
    </w:rPr>
  </w:style>
  <w:style w:type="paragraph" w:customStyle="1" w:styleId="Prosttext1">
    <w:name w:val="Prostý text1"/>
    <w:basedOn w:val="Normlny"/>
    <w:rsid w:val="005E1BBA"/>
    <w:pPr>
      <w:overflowPunct w:val="0"/>
      <w:autoSpaceDE w:val="0"/>
      <w:autoSpaceDN w:val="0"/>
      <w:adjustRightInd w:val="0"/>
      <w:jc w:val="left"/>
      <w:textAlignment w:val="baseline"/>
    </w:pPr>
    <w:rPr>
      <w:rFonts w:ascii="Courier New" w:eastAsia="Times New Roman" w:hAnsi="Courier New"/>
      <w:szCs w:val="20"/>
    </w:rPr>
  </w:style>
  <w:style w:type="character" w:customStyle="1" w:styleId="PopisChar1">
    <w:name w:val="Popis Char1"/>
    <w:aliases w:val=" Char Char,Popiska-Caption Char,Popis Char Char Char,Popis Char Char1,Char Char2 Char, Char Char2 Char"/>
    <w:link w:val="Popis"/>
    <w:rsid w:val="005E1BBA"/>
    <w:rPr>
      <w:rFonts w:eastAsia="Times New Roman"/>
      <w:b/>
      <w:bCs/>
    </w:rPr>
  </w:style>
  <w:style w:type="character" w:customStyle="1" w:styleId="bold1">
    <w:name w:val="bold1"/>
    <w:rsid w:val="005E1BBA"/>
    <w:rPr>
      <w:b/>
      <w:bCs/>
    </w:rPr>
  </w:style>
  <w:style w:type="character" w:customStyle="1" w:styleId="E-1slovnChar">
    <w:name w:val="E- 1 číslování Char"/>
    <w:link w:val="E-1slovn"/>
    <w:rsid w:val="0031136D"/>
    <w:rPr>
      <w:b/>
      <w:sz w:val="22"/>
      <w:szCs w:val="24"/>
    </w:rPr>
  </w:style>
  <w:style w:type="paragraph" w:customStyle="1" w:styleId="I-odrazky">
    <w:name w:val="I-odrazky"/>
    <w:basedOn w:val="Normlny"/>
    <w:rsid w:val="00427953"/>
    <w:pPr>
      <w:spacing w:line="288" w:lineRule="auto"/>
      <w:ind w:left="720" w:hanging="360"/>
      <w:contextualSpacing/>
    </w:pPr>
    <w:rPr>
      <w:szCs w:val="32"/>
      <w:lang w:eastAsia="en-US" w:bidi="en-US"/>
    </w:rPr>
  </w:style>
  <w:style w:type="paragraph" w:customStyle="1" w:styleId="Odstavecseseznamem2">
    <w:name w:val="Odstavec se seznamem2"/>
    <w:basedOn w:val="Normlny"/>
    <w:rsid w:val="00427953"/>
    <w:pPr>
      <w:spacing w:after="200" w:line="276" w:lineRule="auto"/>
      <w:ind w:left="720"/>
      <w:contextualSpacing/>
      <w:jc w:val="left"/>
    </w:pPr>
    <w:rPr>
      <w:rFonts w:ascii="Calibri" w:eastAsia="Times New Roman" w:hAnsi="Calibri"/>
      <w:szCs w:val="22"/>
      <w:lang w:eastAsia="en-US"/>
    </w:rPr>
  </w:style>
  <w:style w:type="paragraph" w:customStyle="1" w:styleId="Areference">
    <w:name w:val="A_reference"/>
    <w:basedOn w:val="Normlny"/>
    <w:rsid w:val="00427953"/>
    <w:pPr>
      <w:numPr>
        <w:numId w:val="20"/>
      </w:numPr>
    </w:pPr>
    <w:rPr>
      <w:rFonts w:eastAsia="Times New Roman"/>
      <w:lang w:val="en-US" w:eastAsia="ja-JP"/>
    </w:rPr>
  </w:style>
  <w:style w:type="paragraph" w:customStyle="1" w:styleId="Author">
    <w:name w:val="Author"/>
    <w:basedOn w:val="Normlny"/>
    <w:rsid w:val="00E56A49"/>
    <w:pPr>
      <w:spacing w:before="40" w:after="40" w:line="360" w:lineRule="auto"/>
      <w:jc w:val="center"/>
    </w:pPr>
    <w:rPr>
      <w:rFonts w:ascii="Arial" w:eastAsia="Times New Roman" w:hAnsi="Arial"/>
      <w:color w:val="000000"/>
      <w:szCs w:val="20"/>
      <w:lang w:eastAsia="en-US"/>
    </w:rPr>
  </w:style>
  <w:style w:type="paragraph" w:customStyle="1" w:styleId="a">
    <w:name w:val="그림설명"/>
    <w:basedOn w:val="Normlny"/>
    <w:link w:val="Char"/>
    <w:rsid w:val="00E56A49"/>
    <w:pPr>
      <w:widowControl w:val="0"/>
      <w:adjustRightInd w:val="0"/>
      <w:snapToGrid w:val="0"/>
      <w:spacing w:line="200" w:lineRule="exact"/>
    </w:pPr>
    <w:rPr>
      <w:rFonts w:eastAsia="MS Mincho"/>
      <w:snapToGrid w:val="0"/>
      <w:sz w:val="16"/>
      <w:szCs w:val="20"/>
      <w:lang w:val="en-US" w:eastAsia="ja-JP"/>
    </w:rPr>
  </w:style>
  <w:style w:type="character" w:customStyle="1" w:styleId="Char">
    <w:name w:val="그림설명 Char"/>
    <w:link w:val="a"/>
    <w:rsid w:val="00E56A49"/>
    <w:rPr>
      <w:rFonts w:eastAsia="MS Mincho"/>
      <w:snapToGrid w:val="0"/>
      <w:sz w:val="16"/>
      <w:lang w:val="en-US" w:eastAsia="ja-JP"/>
    </w:rPr>
  </w:style>
  <w:style w:type="paragraph" w:customStyle="1" w:styleId="a0">
    <w:name w:val="표안"/>
    <w:basedOn w:val="Normlny"/>
    <w:link w:val="Char0"/>
    <w:rsid w:val="00E56A49"/>
    <w:pPr>
      <w:widowControl w:val="0"/>
      <w:tabs>
        <w:tab w:val="right" w:pos="3969"/>
      </w:tabs>
      <w:adjustRightInd w:val="0"/>
      <w:snapToGrid w:val="0"/>
      <w:spacing w:line="200" w:lineRule="exact"/>
      <w:jc w:val="center"/>
    </w:pPr>
    <w:rPr>
      <w:rFonts w:eastAsia="-윤명조120"/>
      <w:snapToGrid w:val="0"/>
      <w:spacing w:val="-3"/>
      <w:sz w:val="16"/>
      <w:szCs w:val="18"/>
      <w:lang w:val="en-US" w:eastAsia="ja-JP"/>
    </w:rPr>
  </w:style>
  <w:style w:type="character" w:customStyle="1" w:styleId="Char0">
    <w:name w:val="표안 Char"/>
    <w:link w:val="a0"/>
    <w:rsid w:val="00E56A49"/>
    <w:rPr>
      <w:rFonts w:eastAsia="-윤명조120"/>
      <w:snapToGrid w:val="0"/>
      <w:spacing w:val="-3"/>
      <w:sz w:val="16"/>
      <w:szCs w:val="18"/>
      <w:lang w:val="en-US" w:eastAsia="ja-JP"/>
    </w:rPr>
  </w:style>
  <w:style w:type="character" w:customStyle="1" w:styleId="ptbrand4">
    <w:name w:val="ptbrand4"/>
    <w:basedOn w:val="Predvolenpsmoodseku"/>
    <w:rsid w:val="000E704E"/>
  </w:style>
  <w:style w:type="character" w:customStyle="1" w:styleId="Nadpis1Char">
    <w:name w:val="Nadpis 1 Char"/>
    <w:aliases w:val="tučné 14 Char,diplomka-mezera Char"/>
    <w:link w:val="Nadpis1"/>
    <w:rsid w:val="00600439"/>
    <w:rPr>
      <w:rFonts w:ascii="Arial" w:hAnsi="Arial"/>
      <w:b/>
    </w:rPr>
  </w:style>
  <w:style w:type="character" w:customStyle="1" w:styleId="n">
    <w:name w:val="n"/>
    <w:uiPriority w:val="99"/>
    <w:rsid w:val="00600439"/>
    <w:rPr>
      <w:rFonts w:cs="Times New Roman"/>
    </w:rPr>
  </w:style>
  <w:style w:type="paragraph" w:customStyle="1" w:styleId="abstrakt">
    <w:name w:val="abstrakt"/>
    <w:basedOn w:val="Normlny"/>
    <w:rsid w:val="00B773C6"/>
    <w:pPr>
      <w:spacing w:before="720"/>
      <w:ind w:left="1134" w:right="1134"/>
    </w:pPr>
    <w:rPr>
      <w:rFonts w:eastAsia="Times New Roman"/>
      <w:szCs w:val="20"/>
    </w:rPr>
  </w:style>
  <w:style w:type="paragraph" w:customStyle="1" w:styleId="autoi0">
    <w:name w:val="autoři"/>
    <w:basedOn w:val="Normlny"/>
    <w:rsid w:val="00B773C6"/>
    <w:pPr>
      <w:jc w:val="center"/>
    </w:pPr>
    <w:rPr>
      <w:rFonts w:eastAsia="Times New Roman"/>
      <w:sz w:val="24"/>
      <w:szCs w:val="20"/>
    </w:rPr>
  </w:style>
  <w:style w:type="paragraph" w:customStyle="1" w:styleId="nzevanglicky">
    <w:name w:val="názevanglicky"/>
    <w:basedOn w:val="Normlny"/>
    <w:rsid w:val="00B773C6"/>
    <w:pPr>
      <w:jc w:val="center"/>
    </w:pPr>
    <w:rPr>
      <w:rFonts w:eastAsia="Times New Roman"/>
      <w:sz w:val="32"/>
      <w:szCs w:val="20"/>
    </w:rPr>
  </w:style>
  <w:style w:type="paragraph" w:customStyle="1" w:styleId="nzevpodkapitoly">
    <w:name w:val="názevpodkapitoly"/>
    <w:basedOn w:val="Normlny"/>
    <w:rsid w:val="00B773C6"/>
    <w:pPr>
      <w:numPr>
        <w:numId w:val="21"/>
      </w:numPr>
      <w:spacing w:before="720"/>
      <w:jc w:val="left"/>
    </w:pPr>
    <w:rPr>
      <w:rFonts w:eastAsia="Times New Roman"/>
      <w:sz w:val="24"/>
      <w:szCs w:val="20"/>
    </w:rPr>
  </w:style>
  <w:style w:type="paragraph" w:customStyle="1" w:styleId="11">
    <w:name w:val="스타일 본  문 + 첫 줄:  1 글자1"/>
    <w:basedOn w:val="Normlny"/>
    <w:rsid w:val="00A6094A"/>
    <w:pPr>
      <w:widowControl w:val="0"/>
      <w:tabs>
        <w:tab w:val="right" w:pos="3969"/>
      </w:tabs>
      <w:adjustRightInd w:val="0"/>
      <w:snapToGrid w:val="0"/>
      <w:spacing w:line="240" w:lineRule="exact"/>
      <w:ind w:firstLineChars="100" w:firstLine="173"/>
    </w:pPr>
    <w:rPr>
      <w:rFonts w:eastAsia="-윤명조120" w:cs="Batang"/>
      <w:snapToGrid w:val="0"/>
      <w:spacing w:val="-3"/>
      <w:sz w:val="19"/>
      <w:szCs w:val="20"/>
      <w:lang w:val="en-US" w:eastAsia="ja-JP"/>
    </w:rPr>
  </w:style>
  <w:style w:type="character" w:customStyle="1" w:styleId="apple-style-span">
    <w:name w:val="apple-style-span"/>
    <w:basedOn w:val="Predvolenpsmoodseku"/>
    <w:uiPriority w:val="99"/>
    <w:rsid w:val="00F35D1F"/>
  </w:style>
  <w:style w:type="character" w:customStyle="1" w:styleId="txtsmaller">
    <w:name w:val="txtsmaller"/>
    <w:basedOn w:val="Predvolenpsmoodseku"/>
    <w:rsid w:val="00F35D1F"/>
  </w:style>
  <w:style w:type="character" w:customStyle="1" w:styleId="frlabel">
    <w:name w:val="fr_label"/>
    <w:basedOn w:val="Predvolenpsmoodseku"/>
    <w:rsid w:val="00F35D1F"/>
  </w:style>
  <w:style w:type="paragraph" w:customStyle="1" w:styleId="NormalnytextDP">
    <w:name w:val="Normalny text DP"/>
    <w:link w:val="NormalnytextDPChar"/>
    <w:rsid w:val="00F04F08"/>
    <w:pPr>
      <w:spacing w:before="60" w:line="360" w:lineRule="auto"/>
      <w:ind w:firstLine="510"/>
      <w:jc w:val="both"/>
    </w:pPr>
    <w:rPr>
      <w:rFonts w:eastAsia="Times New Roman"/>
      <w:sz w:val="24"/>
      <w:lang w:val="sk-SK" w:eastAsia="en-US"/>
    </w:rPr>
  </w:style>
  <w:style w:type="character" w:customStyle="1" w:styleId="hithilite3">
    <w:name w:val="hithilite3"/>
    <w:rsid w:val="00833480"/>
    <w:rPr>
      <w:shd w:val="clear" w:color="auto" w:fill="FFFF00"/>
    </w:rPr>
  </w:style>
  <w:style w:type="character" w:customStyle="1" w:styleId="frlabel1">
    <w:name w:val="fr_label1"/>
    <w:rsid w:val="00833480"/>
    <w:rPr>
      <w:b/>
      <w:bCs/>
    </w:rPr>
  </w:style>
  <w:style w:type="character" w:customStyle="1" w:styleId="NormalnytextDPChar">
    <w:name w:val="Normalny text DP Char"/>
    <w:link w:val="NormalnytextDP"/>
    <w:rsid w:val="00026897"/>
    <w:rPr>
      <w:rFonts w:eastAsia="Times New Roman"/>
      <w:sz w:val="24"/>
      <w:lang w:val="sk-SK" w:eastAsia="en-US" w:bidi="ar-SA"/>
    </w:rPr>
  </w:style>
  <w:style w:type="paragraph" w:customStyle="1" w:styleId="ERIN-FIGURE">
    <w:name w:val="ERIN - FIGURE"/>
    <w:basedOn w:val="Normlny"/>
    <w:link w:val="ERIN-FIGUREChar"/>
    <w:rsid w:val="00026897"/>
    <w:pPr>
      <w:shd w:val="solid" w:color="FFFFFF" w:fill="FFFFFF"/>
      <w:spacing w:before="120"/>
      <w:jc w:val="center"/>
    </w:pPr>
    <w:rPr>
      <w:rFonts w:eastAsia="Times New Roman"/>
      <w:i/>
      <w:szCs w:val="20"/>
      <w:lang w:val="en-US"/>
    </w:rPr>
  </w:style>
  <w:style w:type="character" w:customStyle="1" w:styleId="ERIN-FIGUREChar">
    <w:name w:val="ERIN - FIGURE Char"/>
    <w:link w:val="ERIN-FIGURE"/>
    <w:rsid w:val="00026897"/>
    <w:rPr>
      <w:rFonts w:eastAsia="Times New Roman"/>
      <w:b/>
      <w:i/>
      <w:shd w:val="solid" w:color="FFFFFF" w:fill="FFFFFF"/>
      <w:lang w:val="en-US"/>
    </w:rPr>
  </w:style>
  <w:style w:type="paragraph" w:customStyle="1" w:styleId="B2-Adress">
    <w:name w:val="B2-Adress"/>
    <w:rsid w:val="0031136D"/>
    <w:pPr>
      <w:spacing w:before="120"/>
      <w:ind w:left="-113"/>
      <w:jc w:val="both"/>
    </w:pPr>
    <w:rPr>
      <w:sz w:val="16"/>
      <w:szCs w:val="24"/>
    </w:rPr>
  </w:style>
  <w:style w:type="paragraph" w:customStyle="1" w:styleId="H-Hlavnitext">
    <w:name w:val="H-Hlavni text"/>
    <w:basedOn w:val="Normlny"/>
    <w:rsid w:val="000053F3"/>
    <w:pPr>
      <w:widowControl w:val="0"/>
      <w:ind w:firstLine="284"/>
    </w:pPr>
    <w:rPr>
      <w:b w:val="0"/>
    </w:rPr>
  </w:style>
  <w:style w:type="paragraph" w:customStyle="1" w:styleId="a1">
    <w:name w:val="»¡µÔ"/>
    <w:basedOn w:val="Normlny"/>
    <w:next w:val="Normlny"/>
    <w:uiPriority w:val="99"/>
    <w:rsid w:val="000053F3"/>
    <w:pPr>
      <w:autoSpaceDE w:val="0"/>
      <w:autoSpaceDN w:val="0"/>
      <w:adjustRightInd w:val="0"/>
      <w:jc w:val="left"/>
    </w:pPr>
    <w:rPr>
      <w:rFonts w:eastAsia="SimSun"/>
      <w:b w:val="0"/>
      <w:sz w:val="24"/>
      <w:lang w:eastAsia="zh-CN"/>
    </w:rPr>
  </w:style>
  <w:style w:type="character" w:customStyle="1" w:styleId="hit">
    <w:name w:val="hit"/>
    <w:rsid w:val="000053F3"/>
    <w:rPr>
      <w:sz w:val="24"/>
      <w:szCs w:val="24"/>
      <w:bdr w:val="none" w:sz="0" w:space="0" w:color="auto" w:frame="1"/>
      <w:shd w:val="clear" w:color="auto" w:fill="FFFFDD"/>
      <w:vertAlign w:val="baseline"/>
    </w:rPr>
  </w:style>
  <w:style w:type="character" w:customStyle="1" w:styleId="looklikelink1">
    <w:name w:val="looklikelink1"/>
    <w:rsid w:val="000053F3"/>
    <w:rPr>
      <w:color w:val="A65D14"/>
    </w:rPr>
  </w:style>
  <w:style w:type="paragraph" w:customStyle="1" w:styleId="1Toyotaryzm">
    <w:name w:val="1Toyotaryzm"/>
    <w:basedOn w:val="Odsekzoznamu"/>
    <w:rsid w:val="000053F3"/>
    <w:pPr>
      <w:spacing w:before="0" w:after="180"/>
      <w:ind w:left="2127" w:hanging="1560"/>
      <w:jc w:val="left"/>
    </w:pPr>
    <w:rPr>
      <w:rFonts w:eastAsia="Times New Roman"/>
      <w:b/>
      <w:i w:val="0"/>
      <w:sz w:val="24"/>
      <w:szCs w:val="20"/>
    </w:rPr>
  </w:style>
  <w:style w:type="paragraph" w:customStyle="1" w:styleId="2Toyotaryzm">
    <w:name w:val="2Toyotaryzm"/>
    <w:basedOn w:val="Odsekzoznamu"/>
    <w:rsid w:val="000053F3"/>
    <w:pPr>
      <w:numPr>
        <w:ilvl w:val="1"/>
        <w:numId w:val="29"/>
      </w:numPr>
      <w:spacing w:before="0" w:line="280" w:lineRule="exact"/>
      <w:jc w:val="left"/>
    </w:pPr>
    <w:rPr>
      <w:rFonts w:eastAsia="Times New Roman"/>
      <w:b/>
      <w:i w:val="0"/>
      <w:szCs w:val="20"/>
    </w:rPr>
  </w:style>
  <w:style w:type="character" w:customStyle="1" w:styleId="TextpoznmkypodiarouChar">
    <w:name w:val="Text poznámky pod čiarou Char"/>
    <w:link w:val="Textpoznmkypodiarou"/>
    <w:uiPriority w:val="99"/>
    <w:rsid w:val="000053F3"/>
    <w:rPr>
      <w:b/>
    </w:rPr>
  </w:style>
  <w:style w:type="character" w:styleId="Odkaznakomentr">
    <w:name w:val="annotation reference"/>
    <w:uiPriority w:val="99"/>
    <w:unhideWhenUsed/>
    <w:rsid w:val="000053F3"/>
    <w:rPr>
      <w:sz w:val="16"/>
      <w:szCs w:val="16"/>
    </w:rPr>
  </w:style>
  <w:style w:type="character" w:customStyle="1" w:styleId="bold">
    <w:name w:val="bold"/>
    <w:basedOn w:val="Predvolenpsmoodseku"/>
    <w:rsid w:val="000053F3"/>
  </w:style>
  <w:style w:type="paragraph" w:customStyle="1" w:styleId="Irodalom">
    <w:name w:val="Irodalom"/>
    <w:basedOn w:val="Nadpis1"/>
    <w:link w:val="IrodalomChar"/>
    <w:rsid w:val="00932871"/>
    <w:pPr>
      <w:keepNext/>
      <w:numPr>
        <w:numId w:val="30"/>
      </w:numPr>
      <w:spacing w:before="240"/>
      <w:ind w:left="510" w:hanging="510"/>
      <w:contextualSpacing/>
    </w:pPr>
    <w:rPr>
      <w:rFonts w:ascii="Times New Roman" w:hAnsi="Times New Roman"/>
      <w:b w:val="0"/>
      <w:sz w:val="24"/>
      <w:szCs w:val="24"/>
      <w:lang w:val="en-GB" w:eastAsia="hu-HU"/>
    </w:rPr>
  </w:style>
  <w:style w:type="character" w:customStyle="1" w:styleId="IrodalomChar">
    <w:name w:val="Irodalom Char"/>
    <w:link w:val="Irodalom"/>
    <w:locked/>
    <w:rsid w:val="00932871"/>
    <w:rPr>
      <w:sz w:val="24"/>
      <w:szCs w:val="24"/>
      <w:lang w:val="en-GB" w:eastAsia="hu-HU"/>
    </w:rPr>
  </w:style>
  <w:style w:type="paragraph" w:customStyle="1" w:styleId="Styl1">
    <w:name w:val="Styl1"/>
    <w:basedOn w:val="Nadpis1"/>
    <w:next w:val="Normlny"/>
    <w:link w:val="Styl1Char"/>
    <w:rsid w:val="001B34DD"/>
    <w:pPr>
      <w:keepNext/>
      <w:tabs>
        <w:tab w:val="clear" w:pos="432"/>
        <w:tab w:val="num" w:pos="851"/>
      </w:tabs>
      <w:spacing w:before="120" w:after="120"/>
      <w:ind w:left="851" w:hanging="284"/>
    </w:pPr>
    <w:rPr>
      <w:rFonts w:ascii="Times New Roman" w:eastAsia="Times New Roman" w:hAnsi="Times New Roman" w:cs="Arial"/>
      <w:iCs/>
      <w:color w:val="FF0000"/>
      <w:kern w:val="32"/>
      <w:sz w:val="28"/>
      <w:szCs w:val="28"/>
    </w:rPr>
  </w:style>
  <w:style w:type="paragraph" w:customStyle="1" w:styleId="Styl2">
    <w:name w:val="Styl2"/>
    <w:basedOn w:val="Nadpis1"/>
    <w:next w:val="Normlny"/>
    <w:link w:val="Styl2Char"/>
    <w:rsid w:val="001B34DD"/>
    <w:pPr>
      <w:keepNext/>
      <w:tabs>
        <w:tab w:val="clear" w:pos="432"/>
        <w:tab w:val="num" w:pos="851"/>
      </w:tabs>
      <w:spacing w:before="120" w:after="120"/>
      <w:ind w:left="851" w:hanging="284"/>
    </w:pPr>
    <w:rPr>
      <w:rFonts w:ascii="Times New Roman" w:eastAsia="Times New Roman" w:hAnsi="Times New Roman" w:cs="Arial"/>
      <w:bCs/>
      <w:caps/>
      <w:kern w:val="32"/>
      <w:sz w:val="28"/>
      <w:szCs w:val="28"/>
    </w:rPr>
  </w:style>
  <w:style w:type="paragraph" w:customStyle="1" w:styleId="Nadpis1monograf">
    <w:name w:val="Nadpis 1 monograf"/>
    <w:basedOn w:val="Nadpis1"/>
    <w:rsid w:val="001B34DD"/>
    <w:pPr>
      <w:keepNext/>
      <w:numPr>
        <w:numId w:val="31"/>
      </w:numPr>
    </w:pPr>
    <w:rPr>
      <w:rFonts w:ascii="Times New Roman" w:eastAsia="Times New Roman" w:hAnsi="Times New Roman" w:cs="Arial"/>
      <w:bCs/>
      <w:kern w:val="32"/>
      <w:sz w:val="28"/>
      <w:szCs w:val="28"/>
    </w:rPr>
  </w:style>
  <w:style w:type="paragraph" w:customStyle="1" w:styleId="Diplomka-text">
    <w:name w:val="Diplomka-text"/>
    <w:next w:val="Normlny"/>
    <w:rsid w:val="001B34DD"/>
    <w:pPr>
      <w:spacing w:line="360" w:lineRule="auto"/>
      <w:ind w:firstLine="567"/>
      <w:jc w:val="both"/>
    </w:pPr>
    <w:rPr>
      <w:rFonts w:eastAsia="Times New Roman"/>
      <w:sz w:val="24"/>
      <w:szCs w:val="22"/>
      <w:lang w:eastAsia="en-US"/>
    </w:rPr>
  </w:style>
  <w:style w:type="paragraph" w:customStyle="1" w:styleId="Bezmezer2">
    <w:name w:val="Bez mezer2"/>
    <w:aliases w:val="Diplomka-obrázky,tabulky"/>
    <w:basedOn w:val="Normlny"/>
    <w:rsid w:val="001B34DD"/>
    <w:pPr>
      <w:spacing w:line="360" w:lineRule="auto"/>
      <w:jc w:val="center"/>
    </w:pPr>
    <w:rPr>
      <w:rFonts w:eastAsia="Times New Roman"/>
      <w:i/>
      <w:szCs w:val="22"/>
      <w:lang w:eastAsia="en-US"/>
    </w:rPr>
  </w:style>
  <w:style w:type="paragraph" w:customStyle="1" w:styleId="ST1">
    <w:name w:val="ST 1"/>
    <w:basedOn w:val="EMainheading"/>
    <w:link w:val="ST1Char"/>
    <w:rsid w:val="001B34DD"/>
    <w:pPr>
      <w:numPr>
        <w:numId w:val="0"/>
      </w:numPr>
      <w:ind w:left="284" w:hanging="284"/>
    </w:pPr>
  </w:style>
  <w:style w:type="character" w:customStyle="1" w:styleId="slovanzoznamChar">
    <w:name w:val="Číslovaný zoznam Char"/>
    <w:link w:val="slovanzoznam"/>
    <w:rsid w:val="001B34DD"/>
    <w:rPr>
      <w:b/>
      <w:szCs w:val="24"/>
    </w:rPr>
  </w:style>
  <w:style w:type="character" w:customStyle="1" w:styleId="EMainheadingChar">
    <w:name w:val="E_Main heading Char"/>
    <w:link w:val="EMainheading"/>
    <w:uiPriority w:val="99"/>
    <w:rsid w:val="00284CF5"/>
    <w:rPr>
      <w:b/>
      <w:sz w:val="22"/>
      <w:szCs w:val="24"/>
    </w:rPr>
  </w:style>
  <w:style w:type="character" w:customStyle="1" w:styleId="ST1Char">
    <w:name w:val="ST 1 Char"/>
    <w:link w:val="ST1"/>
    <w:rsid w:val="001B34DD"/>
    <w:rPr>
      <w:b/>
      <w:sz w:val="22"/>
      <w:szCs w:val="24"/>
      <w:lang w:val="en-GB"/>
    </w:rPr>
  </w:style>
  <w:style w:type="character" w:customStyle="1" w:styleId="paddingr151">
    <w:name w:val="paddingr151"/>
    <w:basedOn w:val="Predvolenpsmoodseku"/>
    <w:rsid w:val="001B34DD"/>
  </w:style>
  <w:style w:type="character" w:customStyle="1" w:styleId="txtsmaller1">
    <w:name w:val="txtsmaller1"/>
    <w:rsid w:val="001B34DD"/>
    <w:rPr>
      <w:sz w:val="22"/>
      <w:szCs w:val="22"/>
    </w:rPr>
  </w:style>
  <w:style w:type="paragraph" w:customStyle="1" w:styleId="TitreRsum">
    <w:name w:val="TitreRésumé"/>
    <w:basedOn w:val="Normlny"/>
    <w:next w:val="Normlny"/>
    <w:rsid w:val="00993D7B"/>
    <w:pPr>
      <w:spacing w:before="840" w:after="120"/>
      <w:jc w:val="left"/>
    </w:pPr>
    <w:rPr>
      <w:rFonts w:eastAsia="Times New Roman"/>
      <w:lang w:val="fr-FR" w:eastAsia="fr-FR"/>
    </w:rPr>
  </w:style>
  <w:style w:type="paragraph" w:customStyle="1" w:styleId="Zkladntext21">
    <w:name w:val="Základní text 21"/>
    <w:basedOn w:val="Normlny"/>
    <w:rsid w:val="00993D7B"/>
    <w:pPr>
      <w:overflowPunct w:val="0"/>
      <w:autoSpaceDE w:val="0"/>
      <w:autoSpaceDN w:val="0"/>
      <w:adjustRightInd w:val="0"/>
      <w:spacing w:line="360" w:lineRule="auto"/>
    </w:pPr>
    <w:rPr>
      <w:rFonts w:ascii="Arial" w:eastAsia="Times New Roman" w:hAnsi="Arial"/>
      <w:b w:val="0"/>
      <w:sz w:val="24"/>
      <w:szCs w:val="20"/>
    </w:rPr>
  </w:style>
  <w:style w:type="paragraph" w:customStyle="1" w:styleId="TTPSectionHeading">
    <w:name w:val="TTP Section Heading"/>
    <w:basedOn w:val="Normlny"/>
    <w:next w:val="Normlny"/>
    <w:uiPriority w:val="99"/>
    <w:rsid w:val="00993D7B"/>
    <w:pPr>
      <w:autoSpaceDE w:val="0"/>
      <w:autoSpaceDN w:val="0"/>
      <w:spacing w:after="120"/>
    </w:pPr>
    <w:rPr>
      <w:rFonts w:eastAsia="Times New Roman"/>
      <w:bCs/>
      <w:sz w:val="24"/>
      <w:lang w:val="en-US" w:eastAsia="en-US"/>
    </w:rPr>
  </w:style>
  <w:style w:type="paragraph" w:customStyle="1" w:styleId="NormlnZarovnatdobloku">
    <w:name w:val="Normální + Zarovnat do bloku"/>
    <w:aliases w:val="První řádek:  0,63 cm"/>
    <w:basedOn w:val="Normlny"/>
    <w:rsid w:val="00A42930"/>
    <w:pPr>
      <w:autoSpaceDE w:val="0"/>
      <w:autoSpaceDN w:val="0"/>
      <w:adjustRightInd w:val="0"/>
      <w:ind w:firstLine="360"/>
    </w:pPr>
    <w:rPr>
      <w:rFonts w:eastAsia="ArialMT"/>
    </w:rPr>
  </w:style>
  <w:style w:type="paragraph" w:customStyle="1" w:styleId="Figure">
    <w:name w:val="Figure"/>
    <w:next w:val="Normlny"/>
    <w:rsid w:val="00A42930"/>
    <w:pPr>
      <w:spacing w:before="60" w:after="60"/>
      <w:jc w:val="center"/>
    </w:pPr>
    <w:rPr>
      <w:rFonts w:eastAsia="SimSun"/>
      <w:lang w:val="en-US" w:eastAsia="zh-CN"/>
    </w:rPr>
  </w:style>
  <w:style w:type="paragraph" w:customStyle="1" w:styleId="Figurecaption">
    <w:name w:val="Figure_caption"/>
    <w:next w:val="Text"/>
    <w:rsid w:val="00A42930"/>
    <w:pPr>
      <w:tabs>
        <w:tab w:val="left" w:pos="567"/>
      </w:tabs>
      <w:spacing w:before="60" w:after="60"/>
      <w:jc w:val="both"/>
    </w:pPr>
    <w:rPr>
      <w:sz w:val="16"/>
      <w:szCs w:val="24"/>
      <w:lang w:val="en-US" w:eastAsia="sk-SK"/>
    </w:rPr>
  </w:style>
  <w:style w:type="character" w:customStyle="1" w:styleId="FigurecaptionChar">
    <w:name w:val="Figure_caption Char"/>
    <w:rsid w:val="00A42930"/>
    <w:rPr>
      <w:sz w:val="16"/>
      <w:szCs w:val="24"/>
      <w:lang w:val="en-US" w:eastAsia="sk-SK" w:bidi="ar-SA"/>
    </w:rPr>
  </w:style>
  <w:style w:type="paragraph" w:customStyle="1" w:styleId="Authors">
    <w:name w:val="Authors"/>
    <w:rsid w:val="00A42930"/>
    <w:pPr>
      <w:jc w:val="center"/>
    </w:pPr>
    <w:rPr>
      <w:rFonts w:ascii="Arial" w:hAnsi="Arial" w:cs="Arial"/>
      <w:lang w:val="en-GB"/>
    </w:rPr>
  </w:style>
  <w:style w:type="paragraph" w:customStyle="1" w:styleId="Reference">
    <w:name w:val="Reference"/>
    <w:rsid w:val="00A42930"/>
    <w:pPr>
      <w:numPr>
        <w:numId w:val="32"/>
      </w:numPr>
      <w:spacing w:before="60"/>
      <w:jc w:val="both"/>
    </w:pPr>
    <w:rPr>
      <w:color w:val="000000"/>
      <w:sz w:val="16"/>
      <w:lang w:val="en-GB"/>
    </w:rPr>
  </w:style>
  <w:style w:type="character" w:customStyle="1" w:styleId="mediumtext1">
    <w:name w:val="medium_text1"/>
    <w:rsid w:val="00A42930"/>
    <w:rPr>
      <w:sz w:val="24"/>
      <w:szCs w:val="24"/>
    </w:rPr>
  </w:style>
  <w:style w:type="character" w:customStyle="1" w:styleId="shorttext1">
    <w:name w:val="short_text1"/>
    <w:rsid w:val="00A42930"/>
    <w:rPr>
      <w:sz w:val="29"/>
      <w:szCs w:val="29"/>
    </w:rPr>
  </w:style>
  <w:style w:type="character" w:customStyle="1" w:styleId="gt-icon-text1">
    <w:name w:val="gt-icon-text1"/>
    <w:basedOn w:val="Predvolenpsmoodseku"/>
    <w:rsid w:val="00A42930"/>
  </w:style>
  <w:style w:type="character" w:customStyle="1" w:styleId="correspondence-addressover">
    <w:name w:val="correspondence-address_over"/>
    <w:basedOn w:val="Predvolenpsmoodseku"/>
    <w:rsid w:val="008A0868"/>
  </w:style>
  <w:style w:type="paragraph" w:customStyle="1" w:styleId="TTPAbstract">
    <w:name w:val="TTP Abstract"/>
    <w:basedOn w:val="Normlny"/>
    <w:next w:val="Normlny"/>
    <w:uiPriority w:val="99"/>
    <w:rsid w:val="008A0868"/>
    <w:pPr>
      <w:autoSpaceDE w:val="0"/>
      <w:autoSpaceDN w:val="0"/>
      <w:spacing w:after="60"/>
    </w:pPr>
    <w:rPr>
      <w:rFonts w:eastAsia="Times New Roman"/>
      <w:b w:val="0"/>
      <w:sz w:val="24"/>
      <w:lang w:val="en-US" w:eastAsia="en-US"/>
    </w:rPr>
  </w:style>
  <w:style w:type="paragraph" w:customStyle="1" w:styleId="TTPParagraph1st">
    <w:name w:val="TTP Paragraph (1st)"/>
    <w:basedOn w:val="Normlny"/>
    <w:next w:val="Normlny"/>
    <w:rsid w:val="008A0868"/>
    <w:pPr>
      <w:autoSpaceDE w:val="0"/>
      <w:autoSpaceDN w:val="0"/>
      <w:spacing w:before="60" w:after="60"/>
    </w:pPr>
    <w:rPr>
      <w:rFonts w:eastAsia="Times New Roman"/>
      <w:b w:val="0"/>
      <w:sz w:val="24"/>
      <w:lang w:val="en-US" w:eastAsia="en-US"/>
    </w:rPr>
  </w:style>
  <w:style w:type="paragraph" w:customStyle="1" w:styleId="TTPParagraphothers">
    <w:name w:val="TTP Paragraph (others)"/>
    <w:basedOn w:val="TTPParagraph1st"/>
    <w:uiPriority w:val="99"/>
    <w:rsid w:val="008A0868"/>
    <w:pPr>
      <w:ind w:firstLine="283"/>
    </w:pPr>
  </w:style>
  <w:style w:type="paragraph" w:customStyle="1" w:styleId="Figure0">
    <w:name w:val="@Figure"/>
    <w:basedOn w:val="Normlny"/>
    <w:next w:val="Normlny"/>
    <w:rsid w:val="008A0868"/>
    <w:pPr>
      <w:jc w:val="center"/>
    </w:pPr>
    <w:rPr>
      <w:rFonts w:eastAsia="Times New Roman"/>
      <w:b w:val="0"/>
      <w:i/>
      <w:iCs/>
      <w:sz w:val="24"/>
      <w:lang w:val="sk-SK" w:eastAsia="sk-SK"/>
    </w:rPr>
  </w:style>
  <w:style w:type="paragraph" w:customStyle="1" w:styleId="Equation">
    <w:name w:val="@Equation"/>
    <w:basedOn w:val="Normlny"/>
    <w:next w:val="Normlny"/>
    <w:rsid w:val="008A0868"/>
    <w:pPr>
      <w:tabs>
        <w:tab w:val="right" w:pos="8505"/>
      </w:tabs>
      <w:spacing w:before="120" w:after="120"/>
      <w:ind w:left="680"/>
    </w:pPr>
    <w:rPr>
      <w:rFonts w:eastAsia="Times New Roman"/>
      <w:b w:val="0"/>
      <w:sz w:val="24"/>
      <w:lang w:val="sk-SK" w:eastAsia="sk-SK"/>
    </w:rPr>
  </w:style>
  <w:style w:type="character" w:customStyle="1" w:styleId="a2">
    <w:name w:val="a"/>
    <w:rsid w:val="004A465D"/>
  </w:style>
  <w:style w:type="paragraph" w:customStyle="1" w:styleId="podekovani">
    <w:name w:val="podekovani"/>
    <w:basedOn w:val="Nadpis3"/>
    <w:rsid w:val="008A6EB3"/>
    <w:pPr>
      <w:suppressAutoHyphens/>
      <w:spacing w:before="60" w:line="288" w:lineRule="auto"/>
      <w:ind w:firstLine="0"/>
      <w:jc w:val="center"/>
    </w:pPr>
    <w:rPr>
      <w:rFonts w:eastAsia="Times New Roman" w:cs="Times New Roman"/>
      <w:b/>
      <w:i/>
      <w:szCs w:val="26"/>
      <w:lang w:eastAsia="ar-SA"/>
    </w:rPr>
  </w:style>
  <w:style w:type="character" w:customStyle="1" w:styleId="st">
    <w:name w:val="st"/>
    <w:basedOn w:val="Predvolenpsmoodseku"/>
    <w:rsid w:val="008A6EB3"/>
  </w:style>
  <w:style w:type="character" w:customStyle="1" w:styleId="referencetext">
    <w:name w:val="referencetext"/>
    <w:basedOn w:val="Predvolenpsmoodseku"/>
    <w:rsid w:val="008A6EB3"/>
  </w:style>
  <w:style w:type="character" w:customStyle="1" w:styleId="apple-converted-space">
    <w:name w:val="apple-converted-space"/>
    <w:basedOn w:val="Predvolenpsmoodseku"/>
    <w:rsid w:val="000C0603"/>
  </w:style>
  <w:style w:type="paragraph" w:customStyle="1" w:styleId="Standard">
    <w:name w:val="Standard"/>
    <w:rsid w:val="00917899"/>
    <w:pPr>
      <w:suppressAutoHyphens/>
      <w:autoSpaceDN w:val="0"/>
      <w:jc w:val="both"/>
    </w:pPr>
    <w:rPr>
      <w:rFonts w:eastAsia="Times New Roman"/>
      <w:bCs/>
      <w:kern w:val="3"/>
      <w:sz w:val="28"/>
      <w:szCs w:val="28"/>
      <w:lang w:val="en-GB" w:eastAsia="sk-SK"/>
    </w:rPr>
  </w:style>
  <w:style w:type="character" w:styleId="Odkaznavysvetlivku">
    <w:name w:val="endnote reference"/>
    <w:rsid w:val="008E5ACD"/>
    <w:rPr>
      <w:vertAlign w:val="superscript"/>
    </w:rPr>
  </w:style>
  <w:style w:type="character" w:customStyle="1" w:styleId="A-TitleofpaperChar">
    <w:name w:val="A-Title of paper Char"/>
    <w:rsid w:val="004C6B80"/>
    <w:rPr>
      <w:rFonts w:eastAsia="Calibri" w:cs="Arial"/>
      <w:b/>
      <w:bCs/>
      <w:sz w:val="24"/>
      <w:szCs w:val="24"/>
      <w:lang w:val="cs-CZ" w:eastAsia="ar-SA" w:bidi="ar-SA"/>
    </w:rPr>
  </w:style>
  <w:style w:type="character" w:customStyle="1" w:styleId="txtlargebold">
    <w:name w:val="txtlarge bold"/>
    <w:basedOn w:val="Predvolenpsmoodseku"/>
    <w:uiPriority w:val="99"/>
    <w:rsid w:val="00151716"/>
  </w:style>
  <w:style w:type="paragraph" w:customStyle="1" w:styleId="TEKST0">
    <w:name w:val="TEKST"/>
    <w:basedOn w:val="Normlny"/>
    <w:link w:val="TEKSTZnak"/>
    <w:rsid w:val="00A73B4C"/>
    <w:pPr>
      <w:spacing w:line="360" w:lineRule="auto"/>
      <w:ind w:firstLine="709"/>
    </w:pPr>
    <w:rPr>
      <w:rFonts w:eastAsia="Times New Roman"/>
      <w:b w:val="0"/>
      <w:sz w:val="24"/>
      <w:lang w:val="pl-PL" w:eastAsia="pl-PL"/>
    </w:rPr>
  </w:style>
  <w:style w:type="character" w:customStyle="1" w:styleId="TEKSTZnak">
    <w:name w:val="TEKST Znak"/>
    <w:link w:val="TEKST0"/>
    <w:locked/>
    <w:rsid w:val="00A73B4C"/>
    <w:rPr>
      <w:rFonts w:eastAsia="Times New Roman"/>
      <w:sz w:val="24"/>
      <w:szCs w:val="24"/>
      <w:lang w:val="pl-PL" w:eastAsia="pl-PL"/>
    </w:rPr>
  </w:style>
  <w:style w:type="character" w:customStyle="1" w:styleId="NormlnywebovChar1">
    <w:name w:val="Normálny (webový) Char1"/>
    <w:link w:val="Normlnywebov"/>
    <w:rsid w:val="00A73B4C"/>
    <w:rPr>
      <w:rFonts w:ascii="Arial Unicode MS" w:eastAsia="Arial Unicode MS" w:hAnsi="Arial Unicode MS" w:cs="Arial Unicode MS"/>
      <w:b/>
      <w:szCs w:val="24"/>
    </w:rPr>
  </w:style>
  <w:style w:type="paragraph" w:customStyle="1" w:styleId="Rysunekrysunek">
    <w:name w:val="Rysunek_rysunek"/>
    <w:basedOn w:val="Normlny"/>
    <w:next w:val="Rysunekpodpis"/>
    <w:link w:val="RysunekrysunekZnak"/>
    <w:rsid w:val="00A73B4C"/>
    <w:pPr>
      <w:spacing w:before="60" w:after="60" w:line="288" w:lineRule="auto"/>
      <w:jc w:val="center"/>
    </w:pPr>
    <w:rPr>
      <w:rFonts w:eastAsia="Times New Roman"/>
      <w:b w:val="0"/>
      <w:sz w:val="24"/>
      <w:lang w:val="pl-PL" w:eastAsia="pl-PL"/>
    </w:rPr>
  </w:style>
  <w:style w:type="paragraph" w:customStyle="1" w:styleId="Rysunekpodpis">
    <w:name w:val="Rysunek_podpis"/>
    <w:basedOn w:val="Rysunekrysunek"/>
    <w:next w:val="Normlny"/>
    <w:link w:val="RysunekpodpisZnak"/>
    <w:rsid w:val="00A73B4C"/>
    <w:pPr>
      <w:tabs>
        <w:tab w:val="left" w:pos="1134"/>
      </w:tabs>
      <w:spacing w:before="0" w:after="240"/>
    </w:pPr>
  </w:style>
  <w:style w:type="character" w:customStyle="1" w:styleId="RysunekpodpisZnak">
    <w:name w:val="Rysunek_podpis Znak"/>
    <w:link w:val="Rysunekpodpis"/>
    <w:locked/>
    <w:rsid w:val="00A73B4C"/>
    <w:rPr>
      <w:rFonts w:eastAsia="Times New Roman"/>
      <w:sz w:val="24"/>
      <w:szCs w:val="24"/>
      <w:lang w:val="pl-PL" w:eastAsia="pl-PL"/>
    </w:rPr>
  </w:style>
  <w:style w:type="character" w:customStyle="1" w:styleId="RysunekrysunekZnak">
    <w:name w:val="Rysunek_rysunek Znak"/>
    <w:link w:val="Rysunekrysunek"/>
    <w:locked/>
    <w:rsid w:val="00A73B4C"/>
    <w:rPr>
      <w:rFonts w:eastAsia="Times New Roman"/>
      <w:sz w:val="24"/>
      <w:szCs w:val="24"/>
      <w:lang w:val="pl-PL" w:eastAsia="pl-PL"/>
    </w:rPr>
  </w:style>
  <w:style w:type="paragraph" w:customStyle="1" w:styleId="TabelaNr">
    <w:name w:val="Tabela_Nr"/>
    <w:basedOn w:val="Normlny"/>
    <w:next w:val="Normlny"/>
    <w:link w:val="TabelaNrZnak"/>
    <w:rsid w:val="00A73B4C"/>
    <w:pPr>
      <w:spacing w:before="120" w:line="288" w:lineRule="auto"/>
      <w:jc w:val="right"/>
    </w:pPr>
    <w:rPr>
      <w:rFonts w:eastAsia="Times New Roman"/>
      <w:b w:val="0"/>
      <w:sz w:val="24"/>
      <w:lang w:val="pl-PL" w:eastAsia="pl-PL"/>
    </w:rPr>
  </w:style>
  <w:style w:type="paragraph" w:customStyle="1" w:styleId="TabelaNazwa">
    <w:name w:val="Tabela_Nazwa"/>
    <w:basedOn w:val="TabelaNr"/>
    <w:rsid w:val="00A73B4C"/>
    <w:pPr>
      <w:spacing w:before="0" w:after="120"/>
      <w:jc w:val="center"/>
    </w:pPr>
  </w:style>
  <w:style w:type="character" w:customStyle="1" w:styleId="TabelaNrZnak">
    <w:name w:val="Tabela_Nr Znak"/>
    <w:link w:val="TabelaNr"/>
    <w:rsid w:val="00A73B4C"/>
    <w:rPr>
      <w:rFonts w:eastAsia="Times New Roman"/>
      <w:sz w:val="24"/>
      <w:szCs w:val="24"/>
      <w:lang w:val="pl-PL" w:eastAsia="pl-PL"/>
    </w:rPr>
  </w:style>
  <w:style w:type="character" w:customStyle="1" w:styleId="alt-edited">
    <w:name w:val="alt-edited"/>
    <w:basedOn w:val="Predvolenpsmoodseku"/>
    <w:rsid w:val="00A73B4C"/>
  </w:style>
  <w:style w:type="character" w:customStyle="1" w:styleId="scopustermhighlight">
    <w:name w:val="scopustermhighlight"/>
    <w:basedOn w:val="Predvolenpsmoodseku"/>
    <w:rsid w:val="00A73B4C"/>
  </w:style>
  <w:style w:type="paragraph" w:customStyle="1" w:styleId="TextlnkuChar">
    <w:name w:val="Text článku Char"/>
    <w:basedOn w:val="D-klovslova"/>
    <w:link w:val="TextlnkuCharChar"/>
    <w:rsid w:val="00A73B4C"/>
    <w:pPr>
      <w:spacing w:before="120"/>
      <w:ind w:firstLine="284"/>
    </w:pPr>
  </w:style>
  <w:style w:type="character" w:customStyle="1" w:styleId="D-klovslovaChar">
    <w:name w:val="D-klíčová slova Char"/>
    <w:link w:val="D-klovslova"/>
    <w:rsid w:val="00A73B4C"/>
    <w:rPr>
      <w:szCs w:val="24"/>
      <w:lang w:bidi="ar-SA"/>
    </w:rPr>
  </w:style>
  <w:style w:type="character" w:customStyle="1" w:styleId="TextlnkuCharChar">
    <w:name w:val="Text článku Char Char"/>
    <w:link w:val="TextlnkuChar"/>
    <w:rsid w:val="00A73B4C"/>
    <w:rPr>
      <w:szCs w:val="24"/>
    </w:rPr>
  </w:style>
  <w:style w:type="character" w:customStyle="1" w:styleId="E-1slovnCharChar">
    <w:name w:val="E- 1 číslování Char Char"/>
    <w:rsid w:val="00A73B4C"/>
    <w:rPr>
      <w:b/>
      <w:sz w:val="22"/>
      <w:szCs w:val="24"/>
    </w:rPr>
  </w:style>
  <w:style w:type="paragraph" w:customStyle="1" w:styleId="Odstavecseseznamem3">
    <w:name w:val="Odstavec se seznamem3"/>
    <w:basedOn w:val="Normlny"/>
    <w:rsid w:val="00A73B4C"/>
    <w:pPr>
      <w:spacing w:after="200" w:line="276" w:lineRule="auto"/>
      <w:ind w:left="720"/>
      <w:contextualSpacing/>
      <w:jc w:val="left"/>
    </w:pPr>
    <w:rPr>
      <w:rFonts w:ascii="Calibri" w:eastAsia="Times New Roman" w:hAnsi="Calibri"/>
      <w:b w:val="0"/>
      <w:szCs w:val="22"/>
      <w:lang w:eastAsia="en-US"/>
    </w:rPr>
  </w:style>
  <w:style w:type="paragraph" w:customStyle="1" w:styleId="00-text">
    <w:name w:val="00 - text"/>
    <w:link w:val="00-textChar"/>
    <w:rsid w:val="00C32AAA"/>
    <w:pPr>
      <w:spacing w:line="288" w:lineRule="auto"/>
      <w:ind w:firstLine="567"/>
      <w:jc w:val="both"/>
    </w:pPr>
    <w:rPr>
      <w:sz w:val="26"/>
      <w:szCs w:val="26"/>
      <w:lang w:eastAsia="en-US"/>
    </w:rPr>
  </w:style>
  <w:style w:type="character" w:customStyle="1" w:styleId="00-textChar">
    <w:name w:val="00 - text Char"/>
    <w:link w:val="00-text"/>
    <w:locked/>
    <w:rsid w:val="00C32AAA"/>
    <w:rPr>
      <w:sz w:val="26"/>
      <w:szCs w:val="26"/>
      <w:lang w:val="cs-CZ" w:eastAsia="en-US" w:bidi="ar-SA"/>
    </w:rPr>
  </w:style>
  <w:style w:type="character" w:styleId="CitciaHTML">
    <w:name w:val="HTML Cite"/>
    <w:rsid w:val="008F70CD"/>
    <w:rPr>
      <w:i/>
      <w:iCs/>
    </w:rPr>
  </w:style>
  <w:style w:type="character" w:customStyle="1" w:styleId="F-11slovnChar">
    <w:name w:val="F- 1.1 číslování Char"/>
    <w:link w:val="F-11slovn"/>
    <w:rsid w:val="00F45847"/>
    <w:rPr>
      <w:b/>
      <w:sz w:val="22"/>
      <w:szCs w:val="24"/>
    </w:rPr>
  </w:style>
  <w:style w:type="paragraph" w:customStyle="1" w:styleId="1">
    <w:name w:val="1"/>
    <w:uiPriority w:val="20"/>
    <w:rsid w:val="00F45847"/>
    <w:pPr>
      <w:jc w:val="both"/>
    </w:pPr>
    <w:rPr>
      <w:rFonts w:eastAsia="Times New Roman"/>
      <w:b/>
    </w:rPr>
  </w:style>
  <w:style w:type="paragraph" w:customStyle="1" w:styleId="references">
    <w:name w:val="references"/>
    <w:rsid w:val="00F45847"/>
    <w:pPr>
      <w:numPr>
        <w:numId w:val="33"/>
      </w:numPr>
      <w:spacing w:after="50" w:line="180" w:lineRule="exact"/>
      <w:jc w:val="both"/>
    </w:pPr>
    <w:rPr>
      <w:rFonts w:eastAsia="MS Mincho"/>
      <w:noProof/>
      <w:sz w:val="16"/>
      <w:szCs w:val="16"/>
      <w:lang w:val="en-US" w:eastAsia="en-US"/>
    </w:rPr>
  </w:style>
  <w:style w:type="paragraph" w:customStyle="1" w:styleId="TTPAuthors">
    <w:name w:val="TTP Author(s)"/>
    <w:basedOn w:val="Normlny"/>
    <w:next w:val="TTPAddress"/>
    <w:uiPriority w:val="99"/>
    <w:rsid w:val="00F45847"/>
    <w:pPr>
      <w:autoSpaceDE w:val="0"/>
      <w:autoSpaceDN w:val="0"/>
      <w:spacing w:before="120"/>
      <w:jc w:val="center"/>
    </w:pPr>
    <w:rPr>
      <w:rFonts w:ascii="Arial" w:eastAsia="Times New Roman" w:hAnsi="Arial" w:cs="Arial"/>
      <w:b w:val="0"/>
      <w:sz w:val="28"/>
      <w:szCs w:val="28"/>
      <w:lang w:val="en-US" w:eastAsia="en-US"/>
    </w:rPr>
  </w:style>
  <w:style w:type="paragraph" w:customStyle="1" w:styleId="TTPAddress">
    <w:name w:val="TTP Address"/>
    <w:basedOn w:val="Normlny"/>
    <w:uiPriority w:val="99"/>
    <w:rsid w:val="00F45847"/>
    <w:pPr>
      <w:autoSpaceDE w:val="0"/>
      <w:autoSpaceDN w:val="0"/>
      <w:spacing w:before="120"/>
      <w:jc w:val="center"/>
    </w:pPr>
    <w:rPr>
      <w:rFonts w:ascii="Arial" w:eastAsia="Times New Roman" w:hAnsi="Arial" w:cs="Arial"/>
      <w:b w:val="0"/>
      <w:szCs w:val="22"/>
      <w:lang w:val="en-US" w:eastAsia="en-US"/>
    </w:rPr>
  </w:style>
  <w:style w:type="paragraph" w:customStyle="1" w:styleId="ZoznamLiteratury">
    <w:name w:val="Zoznam Literatury"/>
    <w:basedOn w:val="NormalnytextDP"/>
    <w:rsid w:val="00F45847"/>
    <w:pPr>
      <w:tabs>
        <w:tab w:val="num" w:pos="567"/>
      </w:tabs>
      <w:spacing w:line="288" w:lineRule="auto"/>
      <w:ind w:left="567" w:hanging="227"/>
    </w:pPr>
    <w:rPr>
      <w:rFonts w:eastAsia="Calibri"/>
    </w:rPr>
  </w:style>
  <w:style w:type="character" w:customStyle="1" w:styleId="label2">
    <w:name w:val="label2"/>
    <w:basedOn w:val="Predvolenpsmoodseku"/>
    <w:rsid w:val="00F45847"/>
  </w:style>
  <w:style w:type="character" w:customStyle="1" w:styleId="databold1">
    <w:name w:val="data_bold1"/>
    <w:rsid w:val="00F45847"/>
    <w:rPr>
      <w:b/>
      <w:bCs/>
    </w:rPr>
  </w:style>
  <w:style w:type="paragraph" w:customStyle="1" w:styleId="Tekst1">
    <w:name w:val="Tekst"/>
    <w:basedOn w:val="Normlny"/>
    <w:link w:val="TekstChar"/>
    <w:rsid w:val="00F45847"/>
    <w:pPr>
      <w:widowControl w:val="0"/>
      <w:tabs>
        <w:tab w:val="left" w:pos="284"/>
      </w:tabs>
    </w:pPr>
    <w:rPr>
      <w:rFonts w:eastAsia="Times New Roman"/>
      <w:b w:val="0"/>
      <w:sz w:val="18"/>
      <w:szCs w:val="20"/>
      <w:lang w:val="en-US" w:eastAsia="en-US"/>
    </w:rPr>
  </w:style>
  <w:style w:type="character" w:customStyle="1" w:styleId="TekstChar">
    <w:name w:val="Tekst Char"/>
    <w:link w:val="Tekst1"/>
    <w:rsid w:val="00F45847"/>
    <w:rPr>
      <w:rFonts w:eastAsia="Times New Roman"/>
      <w:sz w:val="18"/>
      <w:lang w:val="en-US" w:eastAsia="en-US"/>
    </w:rPr>
  </w:style>
  <w:style w:type="character" w:customStyle="1" w:styleId="paddingr15">
    <w:name w:val="paddingr15"/>
    <w:basedOn w:val="Predvolenpsmoodseku"/>
    <w:rsid w:val="00F45847"/>
  </w:style>
  <w:style w:type="paragraph" w:customStyle="1" w:styleId="CharCharChar">
    <w:name w:val="Char Char Char"/>
    <w:basedOn w:val="Normlny"/>
    <w:rsid w:val="00F45847"/>
    <w:pPr>
      <w:spacing w:after="160" w:line="240" w:lineRule="exact"/>
      <w:jc w:val="left"/>
    </w:pPr>
    <w:rPr>
      <w:rFonts w:ascii="Tahoma" w:eastAsia="Times New Roman" w:hAnsi="Tahoma"/>
      <w:b w:val="0"/>
      <w:szCs w:val="20"/>
      <w:lang w:val="en-US" w:eastAsia="en-US"/>
    </w:rPr>
  </w:style>
  <w:style w:type="character" w:customStyle="1" w:styleId="formtext1">
    <w:name w:val="formtext1"/>
    <w:rsid w:val="00F45847"/>
    <w:rPr>
      <w:rFonts w:ascii="Verdana" w:hAnsi="Verdana" w:hint="default"/>
      <w:sz w:val="20"/>
      <w:szCs w:val="20"/>
    </w:rPr>
  </w:style>
  <w:style w:type="character" w:customStyle="1" w:styleId="NormlnywebovChar">
    <w:name w:val="Normálny (webový) Char"/>
    <w:rsid w:val="00F45847"/>
    <w:rPr>
      <w:sz w:val="24"/>
      <w:szCs w:val="24"/>
      <w:lang w:val="sk-SK" w:eastAsia="sk-SK" w:bidi="ar-SA"/>
    </w:rPr>
  </w:style>
  <w:style w:type="character" w:styleId="Zstupntext">
    <w:name w:val="Placeholder Text"/>
    <w:uiPriority w:val="99"/>
    <w:semiHidden/>
    <w:rsid w:val="001A642E"/>
    <w:rPr>
      <w:color w:val="808080"/>
    </w:rPr>
  </w:style>
  <w:style w:type="character" w:customStyle="1" w:styleId="label">
    <w:name w:val="label"/>
    <w:basedOn w:val="Predvolenpsmoodseku"/>
    <w:rsid w:val="00333544"/>
  </w:style>
  <w:style w:type="character" w:customStyle="1" w:styleId="hithilite">
    <w:name w:val="hithilite"/>
    <w:basedOn w:val="Predvolenpsmoodseku"/>
    <w:rsid w:val="00333544"/>
  </w:style>
  <w:style w:type="character" w:customStyle="1" w:styleId="databold">
    <w:name w:val="data_bold"/>
    <w:basedOn w:val="Predvolenpsmoodseku"/>
    <w:rsid w:val="00333544"/>
  </w:style>
  <w:style w:type="character" w:customStyle="1" w:styleId="orgfnhide-if-widget">
    <w:name w:val="org fn hide-if-widget"/>
    <w:uiPriority w:val="99"/>
    <w:rsid w:val="00AE5EC7"/>
    <w:rPr>
      <w:rFonts w:cs="Times New Roman"/>
    </w:rPr>
  </w:style>
  <w:style w:type="paragraph" w:customStyle="1" w:styleId="Styl8SubheadingTimesNewRoman12b">
    <w:name w:val="Styl 8 Subheading + Times New Roman 12 b."/>
    <w:basedOn w:val="Normlny"/>
    <w:rsid w:val="009C67F1"/>
    <w:pPr>
      <w:spacing w:before="240" w:after="60"/>
      <w:jc w:val="left"/>
    </w:pPr>
    <w:rPr>
      <w:rFonts w:eastAsia="Times New Roman" w:cs="Arial"/>
      <w:bCs/>
      <w:kern w:val="32"/>
      <w:sz w:val="24"/>
      <w:szCs w:val="20"/>
      <w:lang w:eastAsia="sk-SK"/>
    </w:rPr>
  </w:style>
  <w:style w:type="character" w:customStyle="1" w:styleId="Nadpis4Char">
    <w:name w:val="Nadpis 4 Char"/>
    <w:link w:val="Nadpis4"/>
    <w:rsid w:val="009C67F1"/>
    <w:rPr>
      <w:b/>
      <w:bCs/>
      <w:sz w:val="28"/>
      <w:szCs w:val="28"/>
    </w:rPr>
  </w:style>
  <w:style w:type="character" w:customStyle="1" w:styleId="Nadpis5Char">
    <w:name w:val="Nadpis 5 Char"/>
    <w:link w:val="Nadpis5"/>
    <w:rsid w:val="009C67F1"/>
    <w:rPr>
      <w:b/>
      <w:bCs/>
      <w:i/>
      <w:iCs/>
      <w:sz w:val="26"/>
      <w:szCs w:val="26"/>
    </w:rPr>
  </w:style>
  <w:style w:type="character" w:customStyle="1" w:styleId="Nadpis6Char">
    <w:name w:val="Nadpis 6 Char"/>
    <w:link w:val="Nadpis6"/>
    <w:rsid w:val="009C67F1"/>
    <w:rPr>
      <w:b/>
      <w:bCs/>
      <w:sz w:val="22"/>
      <w:szCs w:val="22"/>
    </w:rPr>
  </w:style>
  <w:style w:type="character" w:customStyle="1" w:styleId="Nadpis7Char">
    <w:name w:val="Nadpis 7 Char"/>
    <w:link w:val="Nadpis7"/>
    <w:rsid w:val="009C67F1"/>
    <w:rPr>
      <w:b/>
      <w:szCs w:val="24"/>
    </w:rPr>
  </w:style>
  <w:style w:type="character" w:customStyle="1" w:styleId="Nadpis8Char">
    <w:name w:val="Nadpis 8 Char"/>
    <w:link w:val="Nadpis8"/>
    <w:rsid w:val="009C67F1"/>
    <w:rPr>
      <w:b/>
      <w:i/>
      <w:iCs/>
      <w:szCs w:val="24"/>
    </w:rPr>
  </w:style>
  <w:style w:type="character" w:customStyle="1" w:styleId="Nadpis9Char">
    <w:name w:val="Nadpis 9 Char"/>
    <w:link w:val="Nadpis9"/>
    <w:rsid w:val="009C67F1"/>
    <w:rPr>
      <w:rFonts w:ascii="Arial" w:hAnsi="Arial" w:cs="Arial"/>
      <w:b/>
      <w:sz w:val="22"/>
      <w:szCs w:val="22"/>
    </w:rPr>
  </w:style>
  <w:style w:type="paragraph" w:customStyle="1" w:styleId="tlNadpis1Pred0cmPrvriadok0cm">
    <w:name w:val="Štýl Nadpis 1 + Pred:  0 cm Prvý riadok:  0 cm"/>
    <w:basedOn w:val="Nadpis1"/>
    <w:rsid w:val="009C67F1"/>
    <w:pPr>
      <w:keepNext/>
      <w:spacing w:after="360" w:line="360" w:lineRule="auto"/>
      <w:ind w:left="0" w:firstLine="0"/>
      <w:contextualSpacing/>
    </w:pPr>
    <w:rPr>
      <w:rFonts w:ascii="Times New Roman" w:hAnsi="Times New Roman" w:cs="Arial"/>
      <w:bCs/>
      <w:kern w:val="32"/>
      <w:sz w:val="28"/>
      <w:szCs w:val="32"/>
      <w:lang w:val="sk-SK" w:eastAsia="en-US"/>
    </w:rPr>
  </w:style>
  <w:style w:type="paragraph" w:customStyle="1" w:styleId="1NORMTEXT">
    <w:name w:val="1 NORM TEXT"/>
    <w:basedOn w:val="Normlny"/>
    <w:rsid w:val="009C67F1"/>
    <w:pPr>
      <w:spacing w:line="360" w:lineRule="auto"/>
      <w:ind w:firstLine="567"/>
      <w:contextualSpacing/>
    </w:pPr>
    <w:rPr>
      <w:b w:val="0"/>
      <w:sz w:val="24"/>
      <w:szCs w:val="22"/>
      <w:lang w:val="sk-SK" w:eastAsia="en-US"/>
    </w:rPr>
  </w:style>
  <w:style w:type="paragraph" w:customStyle="1" w:styleId="Popisobrzkov">
    <w:name w:val="Popis obrázkov"/>
    <w:basedOn w:val="Popis"/>
    <w:rsid w:val="009C67F1"/>
    <w:pPr>
      <w:spacing w:after="0" w:line="360" w:lineRule="auto"/>
      <w:contextualSpacing/>
      <w:jc w:val="center"/>
    </w:pPr>
    <w:rPr>
      <w:rFonts w:eastAsia="Calibri"/>
      <w:b w:val="0"/>
      <w:i/>
      <w:szCs w:val="24"/>
      <w:lang w:val="sk-SK" w:eastAsia="en-US"/>
    </w:rPr>
  </w:style>
  <w:style w:type="paragraph" w:customStyle="1" w:styleId="Popistabuky">
    <w:name w:val="Popis tabuľky"/>
    <w:basedOn w:val="Popis"/>
    <w:link w:val="PopistabukyChar"/>
    <w:rsid w:val="009C67F1"/>
    <w:pPr>
      <w:spacing w:before="240" w:after="240" w:line="360" w:lineRule="auto"/>
      <w:contextualSpacing/>
      <w:jc w:val="both"/>
    </w:pPr>
    <w:rPr>
      <w:rFonts w:eastAsia="Calibri"/>
      <w:b w:val="0"/>
      <w:i/>
      <w:szCs w:val="24"/>
      <w:lang w:val="sk-SK" w:eastAsia="en-US"/>
    </w:rPr>
  </w:style>
  <w:style w:type="character" w:customStyle="1" w:styleId="PopistabukyChar">
    <w:name w:val="Popis tabuľky Char"/>
    <w:link w:val="Popistabuky"/>
    <w:rsid w:val="009C67F1"/>
    <w:rPr>
      <w:rFonts w:eastAsia="Calibri" w:cs="Times New Roman"/>
      <w:bCs/>
      <w:i/>
      <w:sz w:val="22"/>
      <w:szCs w:val="24"/>
      <w:lang w:val="sk-SK" w:eastAsia="en-US"/>
    </w:rPr>
  </w:style>
  <w:style w:type="paragraph" w:customStyle="1" w:styleId="Popistab">
    <w:name w:val="Popis_tab"/>
    <w:basedOn w:val="Popis"/>
    <w:rsid w:val="009C67F1"/>
    <w:pPr>
      <w:spacing w:before="0" w:after="0" w:line="360" w:lineRule="auto"/>
      <w:contextualSpacing/>
      <w:jc w:val="both"/>
    </w:pPr>
    <w:rPr>
      <w:rFonts w:eastAsia="Calibri"/>
      <w:b w:val="0"/>
      <w:szCs w:val="18"/>
      <w:lang w:val="sk-SK" w:eastAsia="en-US"/>
    </w:rPr>
  </w:style>
  <w:style w:type="paragraph" w:customStyle="1" w:styleId="Tabela">
    <w:name w:val="Tabela"/>
    <w:basedOn w:val="Normlny"/>
    <w:rsid w:val="009C67F1"/>
    <w:pPr>
      <w:jc w:val="center"/>
    </w:pPr>
    <w:rPr>
      <w:rFonts w:eastAsia="Times New Roman"/>
      <w:b w:val="0"/>
      <w:noProof/>
      <w:sz w:val="18"/>
      <w:szCs w:val="18"/>
      <w:lang w:eastAsia="en-US"/>
    </w:rPr>
  </w:style>
  <w:style w:type="paragraph" w:customStyle="1" w:styleId="AMSmaintext">
    <w:name w:val="AMS main text"/>
    <w:basedOn w:val="Zkladntext"/>
    <w:link w:val="AMSmaintextChar"/>
    <w:rsid w:val="009C67F1"/>
    <w:pPr>
      <w:spacing w:line="250" w:lineRule="exact"/>
    </w:pPr>
    <w:rPr>
      <w:rFonts w:ascii="Times New Roman" w:hAnsi="Times New Roman"/>
      <w:b w:val="0"/>
      <w:lang w:val="sk-SK" w:eastAsia="en-US"/>
    </w:rPr>
  </w:style>
  <w:style w:type="character" w:customStyle="1" w:styleId="AMSmaintextChar">
    <w:name w:val="AMS main text Char"/>
    <w:link w:val="AMSmaintext"/>
    <w:rsid w:val="009C67F1"/>
    <w:rPr>
      <w:lang w:val="sk-SK" w:eastAsia="en-US"/>
    </w:rPr>
  </w:style>
  <w:style w:type="character" w:customStyle="1" w:styleId="txt1">
    <w:name w:val="txt1"/>
    <w:rsid w:val="009C67F1"/>
    <w:rPr>
      <w:sz w:val="20"/>
      <w:szCs w:val="20"/>
    </w:rPr>
  </w:style>
  <w:style w:type="character" w:customStyle="1" w:styleId="txtbold1">
    <w:name w:val="txtbold1"/>
    <w:rsid w:val="009C67F1"/>
    <w:rPr>
      <w:b/>
      <w:bCs/>
      <w:sz w:val="20"/>
      <w:szCs w:val="20"/>
    </w:rPr>
  </w:style>
  <w:style w:type="paragraph" w:customStyle="1" w:styleId="Odstavecseseznamem4">
    <w:name w:val="Odstavec se seznamem4"/>
    <w:basedOn w:val="Normlny"/>
    <w:rsid w:val="009C67F1"/>
    <w:pPr>
      <w:spacing w:line="276" w:lineRule="auto"/>
      <w:ind w:left="720"/>
      <w:contextualSpacing/>
    </w:pPr>
    <w:rPr>
      <w:b w:val="0"/>
      <w:color w:val="000000"/>
      <w:sz w:val="24"/>
      <w:szCs w:val="22"/>
    </w:rPr>
  </w:style>
  <w:style w:type="paragraph" w:customStyle="1" w:styleId="EndNoteBibliography">
    <w:name w:val="EndNote Bibliography"/>
    <w:basedOn w:val="Normlny"/>
    <w:link w:val="EndNoteBibliographyChar"/>
    <w:rsid w:val="009C67F1"/>
    <w:pPr>
      <w:spacing w:before="240"/>
    </w:pPr>
    <w:rPr>
      <w:noProof/>
    </w:rPr>
  </w:style>
  <w:style w:type="character" w:customStyle="1" w:styleId="EndNoteBibliographyChar">
    <w:name w:val="EndNote Bibliography Char"/>
    <w:link w:val="EndNoteBibliography"/>
    <w:rsid w:val="009C67F1"/>
    <w:rPr>
      <w:b/>
      <w:noProof/>
      <w:szCs w:val="24"/>
    </w:rPr>
  </w:style>
  <w:style w:type="paragraph" w:customStyle="1" w:styleId="Styl3">
    <w:name w:val="Styl3"/>
    <w:basedOn w:val="Bezriadkovania"/>
    <w:rsid w:val="009C67F1"/>
    <w:pPr>
      <w:numPr>
        <w:numId w:val="0"/>
      </w:numPr>
      <w:spacing w:before="0" w:after="120"/>
      <w:ind w:left="788" w:hanging="504"/>
      <w:contextualSpacing w:val="0"/>
    </w:pPr>
    <w:rPr>
      <w:szCs w:val="20"/>
      <w:lang w:val="en-US" w:bidi="ar-SA"/>
    </w:rPr>
  </w:style>
  <w:style w:type="character" w:customStyle="1" w:styleId="Styl1Char">
    <w:name w:val="Styl1 Char"/>
    <w:link w:val="Styl1"/>
    <w:rsid w:val="009C67F1"/>
    <w:rPr>
      <w:rFonts w:eastAsia="Times New Roman" w:cs="Arial"/>
      <w:b/>
      <w:iCs/>
      <w:color w:val="FF0000"/>
      <w:kern w:val="32"/>
      <w:sz w:val="28"/>
      <w:szCs w:val="28"/>
    </w:rPr>
  </w:style>
  <w:style w:type="character" w:customStyle="1" w:styleId="Styl2Char">
    <w:name w:val="Styl2 Char"/>
    <w:link w:val="Styl2"/>
    <w:rsid w:val="009C67F1"/>
    <w:rPr>
      <w:rFonts w:eastAsia="Times New Roman" w:cs="Arial"/>
      <w:b/>
      <w:bCs/>
      <w:caps/>
      <w:kern w:val="32"/>
      <w:sz w:val="28"/>
      <w:szCs w:val="28"/>
    </w:rPr>
  </w:style>
  <w:style w:type="paragraph" w:customStyle="1" w:styleId="Styl4">
    <w:name w:val="Styl4"/>
    <w:basedOn w:val="Bezriadkovania"/>
    <w:link w:val="Styl4Char"/>
    <w:rsid w:val="009C67F1"/>
    <w:pPr>
      <w:numPr>
        <w:numId w:val="0"/>
      </w:numPr>
      <w:spacing w:before="360" w:after="120"/>
      <w:contextualSpacing w:val="0"/>
    </w:pPr>
    <w:rPr>
      <w:b/>
      <w:sz w:val="22"/>
      <w:szCs w:val="22"/>
      <w:lang w:val="en-US" w:bidi="ar-SA"/>
    </w:rPr>
  </w:style>
  <w:style w:type="character" w:customStyle="1" w:styleId="Styl4Char">
    <w:name w:val="Styl4 Char"/>
    <w:link w:val="Styl4"/>
    <w:rsid w:val="009C67F1"/>
    <w:rPr>
      <w:b/>
      <w:sz w:val="22"/>
      <w:szCs w:val="22"/>
      <w:lang w:val="en-US" w:eastAsia="en-US"/>
    </w:rPr>
  </w:style>
  <w:style w:type="character" w:customStyle="1" w:styleId="hpsalt-edited">
    <w:name w:val="hps alt-edited"/>
    <w:basedOn w:val="Predvolenpsmoodseku"/>
    <w:rsid w:val="009C67F1"/>
  </w:style>
  <w:style w:type="character" w:customStyle="1" w:styleId="Nadpis4Char1">
    <w:name w:val="Nadpis 4 Char1"/>
    <w:uiPriority w:val="99"/>
    <w:semiHidden/>
    <w:locked/>
    <w:rsid w:val="009C67F1"/>
    <w:rPr>
      <w:rFonts w:ascii="Calibri" w:hAnsi="Calibri" w:cs="Times New Roman"/>
      <w:b/>
      <w:bCs/>
      <w:sz w:val="28"/>
      <w:szCs w:val="28"/>
    </w:rPr>
  </w:style>
  <w:style w:type="paragraph" w:customStyle="1" w:styleId="Vchoz">
    <w:name w:val="Výchozí"/>
    <w:uiPriority w:val="99"/>
    <w:rsid w:val="009C67F1"/>
    <w:pPr>
      <w:autoSpaceDE w:val="0"/>
      <w:autoSpaceDN w:val="0"/>
      <w:adjustRightInd w:val="0"/>
      <w:spacing w:line="200" w:lineRule="atLeast"/>
    </w:pPr>
    <w:rPr>
      <w:rFonts w:ascii="Mangal" w:eastAsia="Microsoft YaHei" w:hAnsi="Mangal"/>
      <w:color w:val="FFFFFF"/>
      <w:kern w:val="1"/>
      <w:sz w:val="36"/>
      <w:szCs w:val="36"/>
    </w:rPr>
  </w:style>
  <w:style w:type="character" w:customStyle="1" w:styleId="stylnadpis3char">
    <w:name w:val="stylnadpis3char"/>
    <w:uiPriority w:val="99"/>
    <w:rsid w:val="009C67F1"/>
  </w:style>
  <w:style w:type="paragraph" w:customStyle="1" w:styleId="CerTeks">
    <w:name w:val="Cer_Teks"/>
    <w:basedOn w:val="Zkladntext2"/>
    <w:link w:val="CerTeksZnak"/>
    <w:rsid w:val="009C67F1"/>
    <w:pPr>
      <w:suppressAutoHyphens w:val="0"/>
      <w:spacing w:after="0" w:line="264" w:lineRule="auto"/>
      <w:ind w:firstLine="397"/>
    </w:pPr>
    <w:rPr>
      <w:b w:val="0"/>
      <w:sz w:val="24"/>
      <w:lang w:val="pl-PL" w:eastAsia="pl-PL"/>
    </w:rPr>
  </w:style>
  <w:style w:type="character" w:customStyle="1" w:styleId="CerTeksZnak">
    <w:name w:val="Cer_Teks Znak"/>
    <w:link w:val="CerTeks"/>
    <w:rsid w:val="009C67F1"/>
    <w:rPr>
      <w:rFonts w:eastAsia="Times New Roman"/>
      <w:sz w:val="24"/>
      <w:szCs w:val="24"/>
      <w:lang w:val="pl-PL" w:eastAsia="pl-PL"/>
    </w:rPr>
  </w:style>
  <w:style w:type="paragraph" w:customStyle="1" w:styleId="HMainText">
    <w:name w:val="H_Main Text"/>
    <w:basedOn w:val="Normlny"/>
    <w:link w:val="HMainTextChar"/>
    <w:rsid w:val="009C67F1"/>
    <w:pPr>
      <w:widowControl w:val="0"/>
      <w:ind w:firstLine="284"/>
    </w:pPr>
    <w:rPr>
      <w:rFonts w:cs="Arial"/>
      <w:b w:val="0"/>
      <w:bCs/>
      <w:szCs w:val="28"/>
    </w:rPr>
  </w:style>
  <w:style w:type="paragraph" w:customStyle="1" w:styleId="E-MainHeading">
    <w:name w:val="E-Main Heading"/>
    <w:basedOn w:val="EMainheading"/>
    <w:link w:val="E-MainHeadingChar"/>
    <w:rsid w:val="004D7E43"/>
    <w:pPr>
      <w:numPr>
        <w:numId w:val="47"/>
      </w:numPr>
    </w:pPr>
    <w:rPr>
      <w:lang w:val="en-US"/>
    </w:rPr>
  </w:style>
  <w:style w:type="character" w:customStyle="1" w:styleId="HMainTextChar">
    <w:name w:val="H_Main Text Char"/>
    <w:link w:val="HMainText"/>
    <w:rsid w:val="009C67F1"/>
    <w:rPr>
      <w:rFonts w:cs="Arial"/>
      <w:bCs/>
      <w:szCs w:val="28"/>
      <w:lang w:val="en-GB"/>
    </w:rPr>
  </w:style>
  <w:style w:type="character" w:customStyle="1" w:styleId="E-MainHeadingChar">
    <w:name w:val="E-Main Heading Char"/>
    <w:link w:val="E-MainHeading"/>
    <w:rsid w:val="00C92600"/>
    <w:rPr>
      <w:b/>
      <w:sz w:val="22"/>
      <w:szCs w:val="24"/>
      <w:lang w:val="en-US"/>
    </w:rPr>
  </w:style>
  <w:style w:type="paragraph" w:customStyle="1" w:styleId="E-Mainheading0">
    <w:name w:val="E-Main heading"/>
    <w:basedOn w:val="slovanzoznam"/>
    <w:rsid w:val="00B50D2C"/>
    <w:pPr>
      <w:numPr>
        <w:numId w:val="0"/>
      </w:numPr>
      <w:spacing w:before="240" w:after="120"/>
      <w:ind w:left="1080" w:hanging="360"/>
    </w:pPr>
  </w:style>
  <w:style w:type="character" w:customStyle="1" w:styleId="uline">
    <w:name w:val="uline"/>
    <w:basedOn w:val="Predvolenpsmoodseku"/>
    <w:rsid w:val="00227933"/>
  </w:style>
  <w:style w:type="character" w:customStyle="1" w:styleId="highlight">
    <w:name w:val="highlight"/>
    <w:basedOn w:val="Predvolenpsmoodseku"/>
    <w:rsid w:val="00227933"/>
  </w:style>
  <w:style w:type="table" w:customStyle="1" w:styleId="Mriekatabuky1">
    <w:name w:val="Mriežka tabuľky1"/>
    <w:basedOn w:val="Normlnatabuka"/>
    <w:next w:val="Mriekatabuky"/>
    <w:rsid w:val="00F454E6"/>
    <w:rPr>
      <w:rFonts w:eastAsia="Times New Roman"/>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PKeywords">
    <w:name w:val="TTP Keywords"/>
    <w:basedOn w:val="Normlny"/>
    <w:next w:val="TTPAbstract"/>
    <w:uiPriority w:val="99"/>
    <w:rsid w:val="00F454E6"/>
    <w:pPr>
      <w:autoSpaceDE w:val="0"/>
      <w:autoSpaceDN w:val="0"/>
    </w:pPr>
    <w:rPr>
      <w:rFonts w:ascii="Arial" w:eastAsia="Times New Roman" w:hAnsi="Arial" w:cs="Arial"/>
      <w:b w:val="0"/>
      <w:szCs w:val="22"/>
      <w:lang w:val="en-US" w:eastAsia="en-US"/>
    </w:rPr>
  </w:style>
  <w:style w:type="paragraph" w:customStyle="1" w:styleId="ICTText">
    <w:name w:val="ICT Text"/>
    <w:basedOn w:val="Normlny"/>
    <w:link w:val="ICTTextChar"/>
    <w:rsid w:val="00F454E6"/>
    <w:rPr>
      <w:rFonts w:eastAsia="Times New Roman"/>
      <w:b w:val="0"/>
      <w:sz w:val="24"/>
      <w:lang w:eastAsia="en-US"/>
    </w:rPr>
  </w:style>
  <w:style w:type="character" w:customStyle="1" w:styleId="ICTTextChar">
    <w:name w:val="ICT Text Char"/>
    <w:link w:val="ICTText"/>
    <w:rsid w:val="00F454E6"/>
    <w:rPr>
      <w:rFonts w:eastAsia="Times New Roman"/>
      <w:sz w:val="24"/>
      <w:szCs w:val="24"/>
      <w:lang w:val="en-GB" w:eastAsia="en-US"/>
    </w:rPr>
  </w:style>
  <w:style w:type="paragraph" w:customStyle="1" w:styleId="ICTHeading1">
    <w:name w:val="ICT Heading1"/>
    <w:basedOn w:val="Nadpis1"/>
    <w:link w:val="ICTHeading1Char"/>
    <w:rsid w:val="00F454E6"/>
    <w:pPr>
      <w:numPr>
        <w:numId w:val="0"/>
      </w:numPr>
      <w:ind w:left="284" w:hanging="284"/>
      <w:jc w:val="left"/>
    </w:pPr>
    <w:rPr>
      <w:rFonts w:ascii="Times New Roman" w:eastAsia="Times New Roman" w:hAnsi="Times New Roman"/>
      <w:caps/>
      <w:sz w:val="24"/>
      <w:szCs w:val="24"/>
      <w:lang w:val="en-US" w:eastAsia="en-US"/>
    </w:rPr>
  </w:style>
  <w:style w:type="paragraph" w:customStyle="1" w:styleId="ICTKeywords">
    <w:name w:val="ICT Keywords"/>
    <w:basedOn w:val="Normlny"/>
    <w:link w:val="ICTKeywordsChar"/>
    <w:rsid w:val="00F454E6"/>
    <w:rPr>
      <w:rFonts w:eastAsia="Times New Roman"/>
      <w:b w:val="0"/>
      <w:szCs w:val="22"/>
      <w:lang w:eastAsia="en-US"/>
    </w:rPr>
  </w:style>
  <w:style w:type="character" w:customStyle="1" w:styleId="ICTKeywordsChar">
    <w:name w:val="ICT Keywords Char"/>
    <w:link w:val="ICTKeywords"/>
    <w:rsid w:val="00F454E6"/>
    <w:rPr>
      <w:rFonts w:eastAsia="Times New Roman"/>
      <w:sz w:val="22"/>
      <w:szCs w:val="22"/>
      <w:lang w:val="en-GB" w:eastAsia="en-US"/>
    </w:rPr>
  </w:style>
  <w:style w:type="character" w:customStyle="1" w:styleId="ICTHeading1Char">
    <w:name w:val="ICT Heading1 Char"/>
    <w:link w:val="ICTHeading1"/>
    <w:rsid w:val="00F454E6"/>
    <w:rPr>
      <w:rFonts w:eastAsia="Times New Roman"/>
      <w:b/>
      <w:caps/>
      <w:sz w:val="24"/>
      <w:szCs w:val="24"/>
      <w:lang w:val="en-US" w:eastAsia="en-US"/>
    </w:rPr>
  </w:style>
  <w:style w:type="character" w:customStyle="1" w:styleId="txtbold">
    <w:name w:val="txtbold"/>
    <w:rsid w:val="00121B93"/>
  </w:style>
  <w:style w:type="paragraph" w:customStyle="1" w:styleId="a3">
    <w:qFormat/>
    <w:rsid w:val="00121B93"/>
    <w:pPr>
      <w:jc w:val="both"/>
    </w:pPr>
    <w:rPr>
      <w:b/>
      <w:szCs w:val="24"/>
    </w:rPr>
  </w:style>
  <w:style w:type="character" w:customStyle="1" w:styleId="txt">
    <w:name w:val="txt"/>
    <w:rsid w:val="00121B93"/>
  </w:style>
  <w:style w:type="character" w:customStyle="1" w:styleId="r">
    <w:name w:val="r"/>
    <w:basedOn w:val="Predvolenpsmoodseku"/>
    <w:rsid w:val="00121B93"/>
  </w:style>
  <w:style w:type="paragraph" w:customStyle="1" w:styleId="Section">
    <w:name w:val="Section"/>
    <w:next w:val="Normlny"/>
    <w:rsid w:val="00121B93"/>
    <w:pPr>
      <w:spacing w:before="280" w:after="120"/>
    </w:pPr>
    <w:rPr>
      <w:rFonts w:eastAsia="Times New Roman"/>
      <w:b/>
      <w:sz w:val="18"/>
      <w:szCs w:val="18"/>
      <w:lang w:val="en-US" w:eastAsia="pl-PL"/>
    </w:rPr>
  </w:style>
  <w:style w:type="paragraph" w:customStyle="1" w:styleId="textout">
    <w:name w:val="text_out"/>
    <w:rsid w:val="00121B93"/>
    <w:pPr>
      <w:spacing w:line="360" w:lineRule="auto"/>
      <w:jc w:val="both"/>
    </w:pPr>
    <w:rPr>
      <w:rFonts w:eastAsia="Times New Roman"/>
      <w:sz w:val="18"/>
      <w:szCs w:val="18"/>
      <w:lang w:val="en-US" w:eastAsia="pl-PL"/>
    </w:rPr>
  </w:style>
  <w:style w:type="character" w:customStyle="1" w:styleId="formtext">
    <w:name w:val="formtext"/>
    <w:rsid w:val="00121B93"/>
  </w:style>
  <w:style w:type="paragraph" w:customStyle="1" w:styleId="Headingreference">
    <w:name w:val="Heading_reference"/>
    <w:basedOn w:val="Normlny"/>
    <w:rsid w:val="00121B93"/>
    <w:pPr>
      <w:tabs>
        <w:tab w:val="left" w:pos="425"/>
      </w:tabs>
      <w:spacing w:before="120" w:after="240"/>
      <w:jc w:val="left"/>
    </w:pPr>
    <w:rPr>
      <w:rFonts w:eastAsia="Times New Roman"/>
      <w:sz w:val="28"/>
      <w:szCs w:val="22"/>
      <w:lang w:val="en-US" w:eastAsia="sk-SK"/>
    </w:rPr>
  </w:style>
  <w:style w:type="character" w:customStyle="1" w:styleId="outputtext1">
    <w:name w:val="outputtext1"/>
    <w:rsid w:val="00121B93"/>
  </w:style>
  <w:style w:type="numbering" w:customStyle="1" w:styleId="slovanie">
    <w:name w:val="Číslovanie"/>
    <w:uiPriority w:val="99"/>
    <w:rsid w:val="00121B93"/>
    <w:pPr>
      <w:numPr>
        <w:numId w:val="34"/>
      </w:numPr>
    </w:pPr>
  </w:style>
  <w:style w:type="paragraph" w:customStyle="1" w:styleId="keywords">
    <w:name w:val="keywords"/>
    <w:basedOn w:val="Normlny"/>
    <w:next w:val="Normlny"/>
    <w:rsid w:val="0024527C"/>
    <w:pPr>
      <w:spacing w:before="120"/>
      <w:jc w:val="left"/>
    </w:pPr>
    <w:rPr>
      <w:rFonts w:eastAsia="Times New Roman"/>
      <w:b w:val="0"/>
      <w:i/>
      <w:sz w:val="24"/>
      <w:lang w:val="el-GR" w:eastAsia="el-GR"/>
    </w:rPr>
  </w:style>
  <w:style w:type="paragraph" w:customStyle="1" w:styleId="figlegend">
    <w:name w:val="figlegend"/>
    <w:basedOn w:val="Normlny"/>
    <w:next w:val="Normlny"/>
    <w:rsid w:val="0024527C"/>
    <w:pPr>
      <w:spacing w:before="120"/>
      <w:jc w:val="left"/>
    </w:pPr>
    <w:rPr>
      <w:rFonts w:eastAsia="Times New Roman"/>
      <w:b w:val="0"/>
      <w:lang w:val="el-GR" w:eastAsia="el-GR"/>
    </w:rPr>
  </w:style>
  <w:style w:type="paragraph" w:customStyle="1" w:styleId="Nzov1">
    <w:name w:val="Názov1"/>
    <w:next w:val="Normlny"/>
    <w:autoRedefine/>
    <w:rsid w:val="00253487"/>
    <w:rPr>
      <w:rFonts w:eastAsia="Times New Roman"/>
      <w:i/>
      <w:lang w:val="en-US" w:eastAsia="sk-SK"/>
    </w:rPr>
  </w:style>
  <w:style w:type="paragraph" w:customStyle="1" w:styleId="Stand">
    <w:name w:val="Stand"/>
    <w:aliases w:val="písmo odst"/>
    <w:basedOn w:val="Normlny"/>
    <w:rsid w:val="0024527C"/>
    <w:pPr>
      <w:spacing w:before="120" w:line="360" w:lineRule="auto"/>
      <w:jc w:val="left"/>
    </w:pPr>
    <w:rPr>
      <w:rFonts w:ascii="S Patkou" w:eastAsia="Times New Roman" w:hAnsi="S Patkou"/>
      <w:b w:val="0"/>
      <w:sz w:val="24"/>
      <w:szCs w:val="20"/>
    </w:rPr>
  </w:style>
  <w:style w:type="paragraph" w:customStyle="1" w:styleId="NanoSectionHeading">
    <w:name w:val="Nano Section Heading"/>
    <w:basedOn w:val="Normlny"/>
    <w:next w:val="Normlny"/>
    <w:rsid w:val="0024527C"/>
    <w:pPr>
      <w:autoSpaceDE w:val="0"/>
      <w:autoSpaceDN w:val="0"/>
      <w:spacing w:after="120" w:line="288" w:lineRule="atLeast"/>
    </w:pPr>
    <w:rPr>
      <w:rFonts w:eastAsia="Times New Roman"/>
      <w:bCs/>
      <w:sz w:val="24"/>
      <w:lang w:eastAsia="en-US"/>
    </w:rPr>
  </w:style>
  <w:style w:type="paragraph" w:customStyle="1" w:styleId="NanoReference">
    <w:name w:val="Nano Reference"/>
    <w:basedOn w:val="Normlny"/>
    <w:rsid w:val="0024527C"/>
    <w:pPr>
      <w:numPr>
        <w:numId w:val="36"/>
      </w:numPr>
      <w:autoSpaceDE w:val="0"/>
      <w:autoSpaceDN w:val="0"/>
      <w:spacing w:after="120" w:line="288" w:lineRule="atLeast"/>
    </w:pPr>
    <w:rPr>
      <w:rFonts w:eastAsia="Times New Roman"/>
      <w:b w:val="0"/>
      <w:sz w:val="24"/>
      <w:lang w:eastAsia="en-US"/>
    </w:rPr>
  </w:style>
  <w:style w:type="paragraph" w:customStyle="1" w:styleId="Paragraph">
    <w:name w:val="Paragraph"/>
    <w:basedOn w:val="Normlny"/>
    <w:rsid w:val="0024527C"/>
    <w:pPr>
      <w:spacing w:after="120"/>
    </w:pPr>
    <w:rPr>
      <w:rFonts w:eastAsia="Times New Roman"/>
      <w:b w:val="0"/>
      <w:sz w:val="24"/>
      <w:szCs w:val="20"/>
    </w:rPr>
  </w:style>
  <w:style w:type="character" w:customStyle="1" w:styleId="span-break1">
    <w:name w:val="span-break1"/>
    <w:rsid w:val="0024527C"/>
  </w:style>
  <w:style w:type="paragraph" w:customStyle="1" w:styleId="podnadpis">
    <w:name w:val="podnadpis"/>
    <w:basedOn w:val="Normlny"/>
    <w:next w:val="Normlny"/>
    <w:uiPriority w:val="99"/>
    <w:rsid w:val="0024527C"/>
    <w:pPr>
      <w:autoSpaceDE w:val="0"/>
      <w:autoSpaceDN w:val="0"/>
      <w:adjustRightInd w:val="0"/>
      <w:jc w:val="left"/>
    </w:pPr>
    <w:rPr>
      <w:rFonts w:eastAsia="Times New Roman"/>
      <w:b w:val="0"/>
      <w:sz w:val="24"/>
    </w:rPr>
  </w:style>
  <w:style w:type="character" w:customStyle="1" w:styleId="creators">
    <w:name w:val="creators"/>
    <w:rsid w:val="0024527C"/>
  </w:style>
  <w:style w:type="character" w:customStyle="1" w:styleId="personname">
    <w:name w:val="person_name"/>
    <w:rsid w:val="0024527C"/>
  </w:style>
  <w:style w:type="character" w:customStyle="1" w:styleId="date2">
    <w:name w:val="date2"/>
    <w:rsid w:val="0024527C"/>
  </w:style>
  <w:style w:type="character" w:customStyle="1" w:styleId="Nzev1">
    <w:name w:val="Název1"/>
    <w:rsid w:val="0024527C"/>
  </w:style>
  <w:style w:type="character" w:customStyle="1" w:styleId="publication">
    <w:name w:val="publication"/>
    <w:rsid w:val="0024527C"/>
  </w:style>
  <w:style w:type="character" w:customStyle="1" w:styleId="volume">
    <w:name w:val="volume"/>
    <w:rsid w:val="0024527C"/>
  </w:style>
  <w:style w:type="character" w:customStyle="1" w:styleId="pagerange">
    <w:name w:val="pagerange"/>
    <w:rsid w:val="0024527C"/>
  </w:style>
  <w:style w:type="character" w:customStyle="1" w:styleId="KDMT">
    <w:name w:val="KDMT"/>
    <w:semiHidden/>
    <w:rsid w:val="0024527C"/>
    <w:rPr>
      <w:rFonts w:ascii="Arial" w:hAnsi="Arial" w:cs="Arial"/>
      <w:color w:val="auto"/>
      <w:sz w:val="20"/>
      <w:szCs w:val="20"/>
    </w:rPr>
  </w:style>
  <w:style w:type="paragraph" w:customStyle="1" w:styleId="EntryText">
    <w:name w:val="Entry_Text"/>
    <w:basedOn w:val="Normlny"/>
    <w:rsid w:val="0024527C"/>
    <w:pPr>
      <w:ind w:left="851" w:right="765"/>
    </w:pPr>
    <w:rPr>
      <w:rFonts w:ascii="Calibri" w:hAnsi="Calibri"/>
      <w:b w:val="0"/>
      <w:szCs w:val="22"/>
      <w:lang w:eastAsia="en-US"/>
    </w:rPr>
  </w:style>
  <w:style w:type="paragraph" w:customStyle="1" w:styleId="rovnice">
    <w:name w:val="rovnice"/>
    <w:basedOn w:val="Normlny"/>
    <w:rsid w:val="0024527C"/>
    <w:pPr>
      <w:tabs>
        <w:tab w:val="right" w:pos="4536"/>
        <w:tab w:val="right" w:pos="8789"/>
      </w:tabs>
      <w:spacing w:before="240" w:after="240"/>
      <w:jc w:val="left"/>
    </w:pPr>
    <w:rPr>
      <w:rFonts w:eastAsia="Times New Roman"/>
      <w:b w:val="0"/>
      <w:sz w:val="24"/>
      <w:szCs w:val="20"/>
    </w:rPr>
  </w:style>
  <w:style w:type="paragraph" w:customStyle="1" w:styleId="Zkladntextodsazen1">
    <w:name w:val="Základní text odsazený1"/>
    <w:basedOn w:val="Normlny"/>
    <w:rsid w:val="0024527C"/>
    <w:pPr>
      <w:spacing w:before="120" w:after="120"/>
      <w:ind w:left="57" w:firstLine="510"/>
    </w:pPr>
    <w:rPr>
      <w:rFonts w:eastAsia="Times New Roman"/>
      <w:b w:val="0"/>
      <w:sz w:val="24"/>
    </w:rPr>
  </w:style>
  <w:style w:type="paragraph" w:customStyle="1" w:styleId="authors0">
    <w:name w:val="authors"/>
    <w:basedOn w:val="Normlny"/>
    <w:next w:val="Normlny"/>
    <w:rsid w:val="0024527C"/>
    <w:pPr>
      <w:tabs>
        <w:tab w:val="left" w:pos="454"/>
      </w:tabs>
      <w:spacing w:after="120"/>
      <w:ind w:left="2268" w:firstLine="454"/>
      <w:jc w:val="right"/>
    </w:pPr>
    <w:rPr>
      <w:rFonts w:eastAsia="Times New Roman"/>
      <w:bCs/>
      <w:szCs w:val="20"/>
      <w:lang w:val="en-US"/>
    </w:rPr>
  </w:style>
  <w:style w:type="paragraph" w:customStyle="1" w:styleId="martin1">
    <w:name w:val="martin1"/>
    <w:basedOn w:val="Normlny"/>
    <w:rsid w:val="0024527C"/>
    <w:pPr>
      <w:spacing w:before="120"/>
    </w:pPr>
    <w:rPr>
      <w:rFonts w:eastAsia="Times New Roman"/>
      <w:b w:val="0"/>
      <w:sz w:val="24"/>
      <w:lang w:eastAsia="pl-PL"/>
    </w:rPr>
  </w:style>
  <w:style w:type="paragraph" w:customStyle="1" w:styleId="Martin-text">
    <w:name w:val="Martin - text"/>
    <w:basedOn w:val="Normlny"/>
    <w:link w:val="Martin-textChar1"/>
    <w:uiPriority w:val="99"/>
    <w:rsid w:val="0024527C"/>
    <w:pPr>
      <w:ind w:firstLine="567"/>
    </w:pPr>
    <w:rPr>
      <w:rFonts w:eastAsia="Times New Roman"/>
      <w:b w:val="0"/>
      <w:sz w:val="24"/>
    </w:rPr>
  </w:style>
  <w:style w:type="character" w:customStyle="1" w:styleId="Martin-textChar1">
    <w:name w:val="Martin - text Char1"/>
    <w:link w:val="Martin-text"/>
    <w:uiPriority w:val="99"/>
    <w:rsid w:val="0024527C"/>
    <w:rPr>
      <w:rFonts w:eastAsia="Times New Roman"/>
      <w:sz w:val="24"/>
      <w:szCs w:val="24"/>
    </w:rPr>
  </w:style>
  <w:style w:type="paragraph" w:customStyle="1" w:styleId="E-Heading">
    <w:name w:val="E-Heading"/>
    <w:basedOn w:val="EMainheading"/>
    <w:next w:val="EMainheading"/>
    <w:qFormat/>
    <w:rsid w:val="009F5EB9"/>
    <w:pPr>
      <w:numPr>
        <w:numId w:val="48"/>
      </w:numPr>
      <w:ind w:left="284" w:hanging="284"/>
    </w:pPr>
    <w:rPr>
      <w:sz w:val="24"/>
    </w:rPr>
  </w:style>
  <w:style w:type="paragraph" w:customStyle="1" w:styleId="TTPTitle">
    <w:name w:val="TTP Title"/>
    <w:basedOn w:val="Normlny"/>
    <w:next w:val="TTPAuthors"/>
    <w:uiPriority w:val="99"/>
    <w:rsid w:val="002F6BA7"/>
    <w:pPr>
      <w:autoSpaceDE w:val="0"/>
      <w:autoSpaceDN w:val="0"/>
      <w:spacing w:after="120"/>
      <w:jc w:val="center"/>
    </w:pPr>
    <w:rPr>
      <w:rFonts w:ascii="Arial" w:eastAsia="SimSun" w:hAnsi="Arial" w:cs="Arial"/>
      <w:bCs/>
      <w:sz w:val="30"/>
      <w:szCs w:val="30"/>
      <w:lang w:val="en-US" w:eastAsia="en-US"/>
    </w:rPr>
  </w:style>
  <w:style w:type="paragraph" w:customStyle="1" w:styleId="TTPReference">
    <w:name w:val="TTP Reference"/>
    <w:basedOn w:val="Normlny"/>
    <w:rsid w:val="002F6BA7"/>
    <w:pPr>
      <w:tabs>
        <w:tab w:val="left" w:pos="426"/>
      </w:tabs>
      <w:autoSpaceDE w:val="0"/>
      <w:autoSpaceDN w:val="0"/>
      <w:spacing w:after="120" w:line="288" w:lineRule="atLeast"/>
    </w:pPr>
    <w:rPr>
      <w:rFonts w:eastAsia="SimSun"/>
      <w:b w:val="0"/>
      <w:sz w:val="24"/>
      <w:lang w:val="de-DE" w:eastAsia="en-US"/>
    </w:rPr>
  </w:style>
  <w:style w:type="character" w:customStyle="1" w:styleId="links">
    <w:name w:val="links"/>
    <w:rsid w:val="00732021"/>
  </w:style>
  <w:style w:type="character" w:customStyle="1" w:styleId="small-link-text">
    <w:name w:val="small-link-text"/>
    <w:basedOn w:val="Predvolenpsmoodseku"/>
    <w:rsid w:val="00AC4429"/>
  </w:style>
  <w:style w:type="paragraph" w:customStyle="1" w:styleId="prtextzwyky">
    <w:name w:val="_pr_text_zwykły"/>
    <w:basedOn w:val="Normlny"/>
    <w:uiPriority w:val="99"/>
    <w:rsid w:val="00516812"/>
    <w:pPr>
      <w:spacing w:line="360" w:lineRule="auto"/>
      <w:ind w:firstLine="709"/>
    </w:pPr>
    <w:rPr>
      <w:rFonts w:eastAsia="Times New Roman"/>
      <w:b w:val="0"/>
      <w:bCs/>
      <w:sz w:val="24"/>
      <w:szCs w:val="28"/>
      <w:lang w:val="pl-PL" w:eastAsia="pl-PL"/>
    </w:rPr>
  </w:style>
  <w:style w:type="paragraph" w:customStyle="1" w:styleId="bibliografia">
    <w:name w:val="bibliografia"/>
    <w:basedOn w:val="Normlny"/>
    <w:autoRedefine/>
    <w:uiPriority w:val="99"/>
    <w:rsid w:val="00516812"/>
    <w:pPr>
      <w:numPr>
        <w:numId w:val="99"/>
      </w:numPr>
      <w:ind w:left="720"/>
    </w:pPr>
    <w:rPr>
      <w:rFonts w:eastAsia="SimSun"/>
      <w:b w:val="0"/>
      <w:iCs/>
      <w:szCs w:val="20"/>
      <w:lang w:val="en-US" w:eastAsia="zh-CN"/>
    </w:rPr>
  </w:style>
  <w:style w:type="paragraph" w:customStyle="1" w:styleId="DTDTequation">
    <w:name w:val="DTDT_equation"/>
    <w:basedOn w:val="Normlny"/>
    <w:rsid w:val="004250B8"/>
    <w:pPr>
      <w:tabs>
        <w:tab w:val="left" w:pos="720"/>
        <w:tab w:val="right" w:pos="9072"/>
      </w:tabs>
      <w:spacing w:after="120"/>
      <w:ind w:firstLine="720"/>
    </w:pPr>
    <w:rPr>
      <w:rFonts w:eastAsia="Times New Roman"/>
      <w:b w:val="0"/>
      <w:sz w:val="24"/>
      <w:lang w:val="en-US" w:eastAsia="pl-PL"/>
    </w:rPr>
  </w:style>
  <w:style w:type="paragraph" w:customStyle="1" w:styleId="slovanseznam31">
    <w:name w:val="Číslovaný seznam 31"/>
    <w:basedOn w:val="Normlny"/>
    <w:rsid w:val="000E7B5F"/>
    <w:pPr>
      <w:tabs>
        <w:tab w:val="left" w:pos="926"/>
      </w:tabs>
      <w:spacing w:before="240"/>
      <w:ind w:left="926" w:hanging="360"/>
      <w:contextualSpacing/>
    </w:pPr>
    <w:rPr>
      <w:lang w:eastAsia="zh-CN"/>
    </w:rPr>
  </w:style>
  <w:style w:type="paragraph" w:customStyle="1" w:styleId="MPERtext">
    <w:name w:val="MPER_text"/>
    <w:basedOn w:val="Normlny"/>
    <w:rsid w:val="000E7B5F"/>
    <w:pPr>
      <w:ind w:firstLine="284"/>
    </w:pPr>
    <w:rPr>
      <w:rFonts w:eastAsia="Times New Roman"/>
      <w:b w:val="0"/>
      <w:szCs w:val="20"/>
      <w:lang w:val="en-US" w:eastAsia="zh-CN"/>
    </w:rPr>
  </w:style>
  <w:style w:type="paragraph" w:customStyle="1" w:styleId="Nadpis">
    <w:name w:val="Nadpis"/>
    <w:basedOn w:val="Normlny"/>
    <w:next w:val="Zkladntext"/>
    <w:rsid w:val="000E7B5F"/>
    <w:pPr>
      <w:jc w:val="left"/>
    </w:pPr>
    <w:rPr>
      <w:rFonts w:cs="Arial"/>
      <w:b w:val="0"/>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2743">
      <w:bodyDiv w:val="1"/>
      <w:marLeft w:val="0"/>
      <w:marRight w:val="0"/>
      <w:marTop w:val="0"/>
      <w:marBottom w:val="0"/>
      <w:divBdr>
        <w:top w:val="none" w:sz="0" w:space="0" w:color="auto"/>
        <w:left w:val="none" w:sz="0" w:space="0" w:color="auto"/>
        <w:bottom w:val="none" w:sz="0" w:space="0" w:color="auto"/>
        <w:right w:val="none" w:sz="0" w:space="0" w:color="auto"/>
      </w:divBdr>
    </w:div>
    <w:div w:id="168568345">
      <w:bodyDiv w:val="1"/>
      <w:marLeft w:val="0"/>
      <w:marRight w:val="0"/>
      <w:marTop w:val="0"/>
      <w:marBottom w:val="0"/>
      <w:divBdr>
        <w:top w:val="none" w:sz="0" w:space="0" w:color="auto"/>
        <w:left w:val="none" w:sz="0" w:space="0" w:color="auto"/>
        <w:bottom w:val="none" w:sz="0" w:space="0" w:color="auto"/>
        <w:right w:val="none" w:sz="0" w:space="0" w:color="auto"/>
      </w:divBdr>
    </w:div>
    <w:div w:id="971179367">
      <w:bodyDiv w:val="1"/>
      <w:marLeft w:val="0"/>
      <w:marRight w:val="0"/>
      <w:marTop w:val="0"/>
      <w:marBottom w:val="0"/>
      <w:divBdr>
        <w:top w:val="none" w:sz="0" w:space="0" w:color="auto"/>
        <w:left w:val="none" w:sz="0" w:space="0" w:color="auto"/>
        <w:bottom w:val="none" w:sz="0" w:space="0" w:color="auto"/>
        <w:right w:val="none" w:sz="0" w:space="0" w:color="auto"/>
      </w:divBdr>
    </w:div>
    <w:div w:id="1179076788">
      <w:bodyDiv w:val="1"/>
      <w:marLeft w:val="0"/>
      <w:marRight w:val="0"/>
      <w:marTop w:val="0"/>
      <w:marBottom w:val="0"/>
      <w:divBdr>
        <w:top w:val="none" w:sz="0" w:space="0" w:color="auto"/>
        <w:left w:val="none" w:sz="0" w:space="0" w:color="auto"/>
        <w:bottom w:val="none" w:sz="0" w:space="0" w:color="auto"/>
        <w:right w:val="none" w:sz="0" w:space="0" w:color="auto"/>
      </w:divBdr>
    </w:div>
    <w:div w:id="1712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el-nb\Downloads\template_MT_WORD_2021%20(1).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CDA6CB2F6F279419E16557894C13CB0" ma:contentTypeVersion="13" ma:contentTypeDescription="Vytvoří nový dokument" ma:contentTypeScope="" ma:versionID="f1668d28a59354ab1ea0ed7d09a77744">
  <xsd:schema xmlns:xsd="http://www.w3.org/2001/XMLSchema" xmlns:xs="http://www.w3.org/2001/XMLSchema" xmlns:p="http://schemas.microsoft.com/office/2006/metadata/properties" xmlns:ns3="4b21abf7-003a-4b3a-b4ec-9d9dac2650fd" xmlns:ns4="e4aeba2a-3ddd-437a-b0ed-8a5fed3db193" targetNamespace="http://schemas.microsoft.com/office/2006/metadata/properties" ma:root="true" ma:fieldsID="e33fa967e6788c8b405de0539e13fe19" ns3:_="" ns4:_="">
    <xsd:import namespace="4b21abf7-003a-4b3a-b4ec-9d9dac2650fd"/>
    <xsd:import namespace="e4aeba2a-3ddd-437a-b0ed-8a5fed3db1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1abf7-003a-4b3a-b4ec-9d9dac265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aeba2a-3ddd-437a-b0ed-8a5fed3db193"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CE35D2-DE8A-4A1D-AB40-C2647CC444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80E279-5A65-4643-9A92-CD1F26601710}">
  <ds:schemaRefs>
    <ds:schemaRef ds:uri="http://schemas.microsoft.com/sharepoint/v3/contenttype/forms"/>
  </ds:schemaRefs>
</ds:datastoreItem>
</file>

<file path=customXml/itemProps3.xml><?xml version="1.0" encoding="utf-8"?>
<ds:datastoreItem xmlns:ds="http://schemas.openxmlformats.org/officeDocument/2006/customXml" ds:itemID="{F51C4749-FB0A-4601-946F-E645CFCA5E8F}">
  <ds:schemaRefs>
    <ds:schemaRef ds:uri="http://schemas.openxmlformats.org/officeDocument/2006/bibliography"/>
  </ds:schemaRefs>
</ds:datastoreItem>
</file>

<file path=customXml/itemProps4.xml><?xml version="1.0" encoding="utf-8"?>
<ds:datastoreItem xmlns:ds="http://schemas.openxmlformats.org/officeDocument/2006/customXml" ds:itemID="{B02715D4-8AEE-477C-9699-9A89D43C4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1abf7-003a-4b3a-b4ec-9d9dac2650fd"/>
    <ds:schemaRef ds:uri="e4aeba2a-3ddd-437a-b0ed-8a5fed3db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template_MT_WORD_2021 (1)</Template>
  <TotalTime>50</TotalTime>
  <Pages>1</Pages>
  <Words>205</Words>
  <Characters>1174</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Pokyny pro autory článků do STROJÍRENSKÉ TECHNOLOGIE</vt:lpstr>
    </vt:vector>
  </TitlesOfParts>
  <Company>Hewlett-Packard</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Pokyny pro autory článků do STROJÍRENSKÉ TECHNOLOGIE</dc:title>
  <dc:subject/>
  <dc:creator>Uživatel systému Windows</dc:creator>
  <cp:keywords/>
  <cp:lastModifiedBy>Marcel Kohutiar</cp:lastModifiedBy>
  <cp:revision>16</cp:revision>
  <cp:lastPrinted>2013-12-16T16:10:00Z</cp:lastPrinted>
  <dcterms:created xsi:type="dcterms:W3CDTF">2022-11-16T12:59:00Z</dcterms:created>
  <dcterms:modified xsi:type="dcterms:W3CDTF">2024-03-14T11:08:00Z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0x010100FCDA6CB2F6F279419E16557894C13CB0</vt:lpwstr>
  </property>
</Properties>
</file>